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F4" w:rsidRPr="00B5129B" w:rsidRDefault="00E60DF4" w:rsidP="00CF7C9A">
      <w:pPr>
        <w:keepNext/>
        <w:widowControl w:val="0"/>
        <w:suppressAutoHyphens w:val="0"/>
        <w:jc w:val="center"/>
      </w:pPr>
      <w:proofErr w:type="gramStart"/>
      <w:r w:rsidRPr="00B5129B">
        <w:t>П</w:t>
      </w:r>
      <w:proofErr w:type="gramEnd"/>
      <w:r w:rsidRPr="00B5129B">
        <w:t xml:space="preserve"> Р О Т О К О Л</w:t>
      </w:r>
      <w:r w:rsidR="00220832">
        <w:t xml:space="preserve">  </w:t>
      </w:r>
      <w:r w:rsidR="00220832" w:rsidRPr="00B5129B">
        <w:t xml:space="preserve">№ </w:t>
      </w:r>
      <w:r w:rsidR="00D9774C">
        <w:t>4</w:t>
      </w:r>
    </w:p>
    <w:p w:rsidR="00E60DF4" w:rsidRPr="00B5129B" w:rsidRDefault="00E60DF4" w:rsidP="00CF7C9A">
      <w:pPr>
        <w:keepNext/>
        <w:widowControl w:val="0"/>
        <w:suppressAutoHyphens w:val="0"/>
        <w:jc w:val="center"/>
      </w:pPr>
      <w:r w:rsidRPr="00B5129B">
        <w:t xml:space="preserve">заседания антинаркотической комиссии муниципального образования – </w:t>
      </w:r>
    </w:p>
    <w:p w:rsidR="00E60DF4" w:rsidRPr="00B5129B" w:rsidRDefault="00E60DF4" w:rsidP="00CF7C9A">
      <w:pPr>
        <w:keepNext/>
        <w:widowControl w:val="0"/>
        <w:suppressAutoHyphens w:val="0"/>
        <w:jc w:val="center"/>
      </w:pPr>
      <w:r w:rsidRPr="00B5129B">
        <w:t xml:space="preserve">городской округ город Рязань </w:t>
      </w:r>
    </w:p>
    <w:p w:rsidR="00E60DF4" w:rsidRDefault="00E60DF4" w:rsidP="00CF7C9A">
      <w:pPr>
        <w:keepNext/>
        <w:widowControl w:val="0"/>
        <w:suppressAutoHyphens w:val="0"/>
        <w:jc w:val="center"/>
      </w:pPr>
    </w:p>
    <w:p w:rsidR="00441885" w:rsidRPr="00B5129B" w:rsidRDefault="00441885" w:rsidP="00CF7C9A">
      <w:pPr>
        <w:keepNext/>
        <w:widowControl w:val="0"/>
        <w:suppressAutoHyphens w:val="0"/>
        <w:jc w:val="center"/>
      </w:pPr>
    </w:p>
    <w:p w:rsidR="008D7F08" w:rsidRDefault="008D7F08" w:rsidP="00CF7C9A">
      <w:pPr>
        <w:keepNext/>
        <w:widowControl w:val="0"/>
        <w:suppressAutoHyphens w:val="0"/>
        <w:jc w:val="center"/>
      </w:pPr>
    </w:p>
    <w:p w:rsidR="00A1047A" w:rsidRPr="00B5129B" w:rsidRDefault="00A1047A" w:rsidP="00CF7C9A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B5129B" w:rsidTr="00482442">
        <w:trPr>
          <w:jc w:val="center"/>
        </w:trPr>
        <w:tc>
          <w:tcPr>
            <w:tcW w:w="2847" w:type="dxa"/>
          </w:tcPr>
          <w:p w:rsidR="00E60DF4" w:rsidRPr="00B5129B" w:rsidRDefault="00E60DF4" w:rsidP="00CF7C9A">
            <w:pPr>
              <w:keepNext/>
              <w:widowControl w:val="0"/>
              <w:suppressAutoHyphens w:val="0"/>
            </w:pPr>
            <w:r w:rsidRPr="00B5129B">
              <w:t>г. Рязань</w:t>
            </w:r>
          </w:p>
        </w:tc>
        <w:tc>
          <w:tcPr>
            <w:tcW w:w="7570" w:type="dxa"/>
          </w:tcPr>
          <w:p w:rsidR="00E60DF4" w:rsidRPr="00B5129B" w:rsidRDefault="00E60DF4" w:rsidP="00CF7C9A">
            <w:pPr>
              <w:keepNext/>
              <w:widowControl w:val="0"/>
              <w:suppressAutoHyphens w:val="0"/>
              <w:jc w:val="right"/>
            </w:pPr>
            <w:r w:rsidRPr="00B5129B">
              <w:t xml:space="preserve">от </w:t>
            </w:r>
            <w:r w:rsidR="00D9774C">
              <w:t>23</w:t>
            </w:r>
            <w:r w:rsidR="00DC03FD" w:rsidRPr="00B5129B">
              <w:t xml:space="preserve"> </w:t>
            </w:r>
            <w:r w:rsidR="00D9774C">
              <w:t>дека</w:t>
            </w:r>
            <w:r w:rsidR="002F31BF" w:rsidRPr="00B5129B">
              <w:t>бря</w:t>
            </w:r>
            <w:r w:rsidRPr="00B5129B">
              <w:t xml:space="preserve">  20</w:t>
            </w:r>
            <w:r w:rsidR="00E512DE" w:rsidRPr="00B5129B">
              <w:t>2</w:t>
            </w:r>
            <w:r w:rsidR="003C3DA3" w:rsidRPr="00B5129B">
              <w:t>2</w:t>
            </w:r>
            <w:r w:rsidRPr="00B5129B">
              <w:t xml:space="preserve"> года </w:t>
            </w:r>
          </w:p>
        </w:tc>
      </w:tr>
    </w:tbl>
    <w:p w:rsidR="00E60DF4" w:rsidRDefault="00E60DF4" w:rsidP="00CF7C9A">
      <w:pPr>
        <w:keepNext/>
        <w:widowControl w:val="0"/>
        <w:suppressAutoHyphens w:val="0"/>
        <w:jc w:val="center"/>
      </w:pPr>
    </w:p>
    <w:p w:rsidR="00441885" w:rsidRPr="00B5129B" w:rsidRDefault="00441885" w:rsidP="00CF7C9A">
      <w:pPr>
        <w:keepNext/>
        <w:widowControl w:val="0"/>
        <w:suppressAutoHyphens w:val="0"/>
        <w:jc w:val="center"/>
      </w:pPr>
    </w:p>
    <w:p w:rsidR="00D9774C" w:rsidRPr="003C3DA3" w:rsidRDefault="00D9774C" w:rsidP="00CF7C9A">
      <w:pPr>
        <w:keepNext/>
        <w:widowControl w:val="0"/>
        <w:suppressAutoHyphens w:val="0"/>
        <w:jc w:val="center"/>
      </w:pPr>
      <w:r w:rsidRPr="003C3DA3">
        <w:t>ПРЕДСЕДАТЕЛЬСТВОВАЛ</w:t>
      </w:r>
    </w:p>
    <w:p w:rsidR="00D9774C" w:rsidRPr="003C3DA3" w:rsidRDefault="00D9774C" w:rsidP="00CF7C9A">
      <w:pPr>
        <w:keepNext/>
        <w:widowControl w:val="0"/>
        <w:suppressAutoHyphens w:val="0"/>
        <w:jc w:val="center"/>
      </w:pPr>
      <w:r w:rsidRPr="003C3DA3">
        <w:t xml:space="preserve">глава администрации, председатель комиссии </w:t>
      </w:r>
    </w:p>
    <w:p w:rsidR="00D9774C" w:rsidRPr="003C3DA3" w:rsidRDefault="00D9774C" w:rsidP="00CF7C9A">
      <w:pPr>
        <w:keepNext/>
        <w:widowControl w:val="0"/>
        <w:suppressAutoHyphens w:val="0"/>
        <w:jc w:val="center"/>
      </w:pPr>
      <w:r w:rsidRPr="003C3DA3">
        <w:t>Е.Б. Сорокина</w:t>
      </w:r>
    </w:p>
    <w:p w:rsidR="00E512DE" w:rsidRDefault="00E512DE" w:rsidP="00CF7C9A">
      <w:pPr>
        <w:keepNext/>
        <w:widowControl w:val="0"/>
        <w:suppressAutoHyphens w:val="0"/>
        <w:jc w:val="center"/>
        <w:rPr>
          <w:color w:val="FF0000"/>
        </w:rPr>
      </w:pPr>
    </w:p>
    <w:p w:rsidR="00441885" w:rsidRDefault="00441885" w:rsidP="00CF7C9A">
      <w:pPr>
        <w:keepNext/>
        <w:widowControl w:val="0"/>
        <w:suppressAutoHyphens w:val="0"/>
        <w:jc w:val="center"/>
      </w:pPr>
    </w:p>
    <w:p w:rsidR="00A1047A" w:rsidRPr="00A92D12" w:rsidRDefault="00A1047A" w:rsidP="00CF7C9A">
      <w:pPr>
        <w:keepNext/>
        <w:widowControl w:val="0"/>
        <w:suppressAutoHyphens w:val="0"/>
        <w:jc w:val="center"/>
      </w:pPr>
    </w:p>
    <w:p w:rsidR="00E60DF4" w:rsidRPr="00A92D12" w:rsidRDefault="00E60DF4" w:rsidP="00CF7C9A">
      <w:pPr>
        <w:keepNext/>
        <w:widowControl w:val="0"/>
        <w:suppressAutoHyphens w:val="0"/>
        <w:jc w:val="both"/>
      </w:pPr>
      <w:r w:rsidRPr="00A92D12">
        <w:t>Присутствовали:</w:t>
      </w:r>
    </w:p>
    <w:p w:rsidR="00E60DF4" w:rsidRPr="00A92D12" w:rsidRDefault="00E60DF4" w:rsidP="00CF7C9A">
      <w:pPr>
        <w:keepNext/>
        <w:widowControl w:val="0"/>
        <w:suppressAutoHyphens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B74ED5" w:rsidRPr="00B74ED5" w:rsidTr="00482442">
        <w:tc>
          <w:tcPr>
            <w:tcW w:w="4077" w:type="dxa"/>
            <w:shd w:val="clear" w:color="auto" w:fill="auto"/>
          </w:tcPr>
          <w:p w:rsidR="00E60DF4" w:rsidRPr="00B74ED5" w:rsidRDefault="00E60DF4" w:rsidP="00CF7C9A">
            <w:pPr>
              <w:keepNext/>
              <w:widowControl w:val="0"/>
              <w:suppressAutoHyphens w:val="0"/>
              <w:snapToGrid w:val="0"/>
            </w:pPr>
            <w:r w:rsidRPr="00B74ED5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E60DF4" w:rsidRPr="00B74ED5" w:rsidRDefault="00E60DF4" w:rsidP="00CF7C9A">
            <w:pPr>
              <w:keepNext/>
              <w:widowControl w:val="0"/>
              <w:suppressAutoHyphens w:val="0"/>
              <w:snapToGrid w:val="0"/>
              <w:jc w:val="both"/>
            </w:pPr>
            <w:r w:rsidRPr="00B74ED5">
              <w:t>-</w:t>
            </w:r>
          </w:p>
        </w:tc>
        <w:tc>
          <w:tcPr>
            <w:tcW w:w="5953" w:type="dxa"/>
            <w:shd w:val="clear" w:color="auto" w:fill="auto"/>
          </w:tcPr>
          <w:p w:rsidR="00E60DF4" w:rsidRPr="00B74ED5" w:rsidRDefault="00B74ED5" w:rsidP="00CF7C9A">
            <w:pPr>
              <w:keepNext/>
              <w:widowControl w:val="0"/>
              <w:suppressAutoHyphens w:val="0"/>
            </w:pPr>
            <w:proofErr w:type="gramStart"/>
            <w:r w:rsidRPr="00B74ED5">
              <w:t xml:space="preserve">Абрамов А.А., Акимова И.А., </w:t>
            </w:r>
            <w:proofErr w:type="spellStart"/>
            <w:r w:rsidR="004A09D1" w:rsidRPr="00B74ED5">
              <w:t>Байкова</w:t>
            </w:r>
            <w:proofErr w:type="spellEnd"/>
            <w:r w:rsidR="004A09D1" w:rsidRPr="00B74ED5">
              <w:t xml:space="preserve"> Е.Н.,</w:t>
            </w:r>
            <w:r w:rsidR="00050969" w:rsidRPr="00B74ED5">
              <w:t xml:space="preserve"> </w:t>
            </w:r>
            <w:proofErr w:type="spellStart"/>
            <w:r w:rsidRPr="00B74ED5">
              <w:t>Бандуркина</w:t>
            </w:r>
            <w:proofErr w:type="spellEnd"/>
            <w:r w:rsidRPr="00B74ED5">
              <w:t xml:space="preserve"> Т.С., </w:t>
            </w:r>
            <w:r w:rsidR="00D3290D" w:rsidRPr="00B74ED5">
              <w:t>Батурина А.Е.,</w:t>
            </w:r>
            <w:r w:rsidR="003C3DA3" w:rsidRPr="00B74ED5">
              <w:t xml:space="preserve"> </w:t>
            </w:r>
            <w:proofErr w:type="spellStart"/>
            <w:r w:rsidR="004A09D1" w:rsidRPr="00B74ED5">
              <w:t>Бобкова</w:t>
            </w:r>
            <w:proofErr w:type="spellEnd"/>
            <w:r w:rsidR="004A09D1" w:rsidRPr="00B74ED5">
              <w:t xml:space="preserve"> М.В., </w:t>
            </w:r>
            <w:r w:rsidR="001E1A91" w:rsidRPr="00B74ED5">
              <w:br/>
            </w:r>
            <w:proofErr w:type="spellStart"/>
            <w:r w:rsidR="00A92D12" w:rsidRPr="00B74ED5">
              <w:rPr>
                <w:bCs/>
              </w:rPr>
              <w:t>Голева</w:t>
            </w:r>
            <w:proofErr w:type="spellEnd"/>
            <w:r w:rsidR="00A92D12" w:rsidRPr="00B74ED5">
              <w:rPr>
                <w:bCs/>
              </w:rPr>
              <w:t xml:space="preserve"> О.Н., </w:t>
            </w:r>
            <w:proofErr w:type="spellStart"/>
            <w:r w:rsidR="00D3290D" w:rsidRPr="00B74ED5">
              <w:rPr>
                <w:bCs/>
              </w:rPr>
              <w:t>Карташева</w:t>
            </w:r>
            <w:proofErr w:type="spellEnd"/>
            <w:r w:rsidR="00D3290D" w:rsidRPr="00B74ED5">
              <w:rPr>
                <w:bCs/>
              </w:rPr>
              <w:t xml:space="preserve"> Т.И., </w:t>
            </w:r>
            <w:r w:rsidRPr="00B74ED5">
              <w:rPr>
                <w:bCs/>
              </w:rPr>
              <w:t xml:space="preserve">Куликова С.В., </w:t>
            </w:r>
            <w:r w:rsidRPr="00B74ED5">
              <w:rPr>
                <w:bCs/>
              </w:rPr>
              <w:br/>
            </w:r>
            <w:r w:rsidR="00A92D12" w:rsidRPr="00B74ED5">
              <w:rPr>
                <w:bCs/>
              </w:rPr>
              <w:t>Пронина Е.В.,</w:t>
            </w:r>
            <w:r w:rsidRPr="00B74ED5">
              <w:rPr>
                <w:bCs/>
              </w:rPr>
              <w:t xml:space="preserve"> </w:t>
            </w:r>
            <w:proofErr w:type="spellStart"/>
            <w:r w:rsidR="00050969" w:rsidRPr="00B74ED5">
              <w:rPr>
                <w:bCs/>
              </w:rPr>
              <w:t>Руденький</w:t>
            </w:r>
            <w:proofErr w:type="spellEnd"/>
            <w:r w:rsidR="00050969" w:rsidRPr="00B74ED5">
              <w:rPr>
                <w:bCs/>
              </w:rPr>
              <w:t xml:space="preserve"> С.А., </w:t>
            </w:r>
            <w:r w:rsidRPr="00B74ED5">
              <w:rPr>
                <w:bCs/>
              </w:rPr>
              <w:t xml:space="preserve">Сарычев В.В., </w:t>
            </w:r>
            <w:r w:rsidRPr="00B74ED5">
              <w:rPr>
                <w:bCs/>
              </w:rPr>
              <w:br/>
            </w:r>
            <w:r w:rsidR="00050969" w:rsidRPr="00B74ED5">
              <w:rPr>
                <w:bCs/>
              </w:rPr>
              <w:t xml:space="preserve">Сосунов К.О., </w:t>
            </w:r>
            <w:r w:rsidR="00D3290D" w:rsidRPr="00B74ED5">
              <w:rPr>
                <w:bCs/>
              </w:rPr>
              <w:t xml:space="preserve">Федосеев </w:t>
            </w:r>
            <w:r w:rsidR="00D3290D" w:rsidRPr="00B74ED5">
              <w:t xml:space="preserve">И.А., </w:t>
            </w:r>
            <w:r w:rsidRPr="00B74ED5">
              <w:t xml:space="preserve">Щербакова И.И., </w:t>
            </w:r>
            <w:r w:rsidR="00D172E7" w:rsidRPr="00B74ED5">
              <w:t>Щербакова С.Е.,</w:t>
            </w:r>
            <w:r w:rsidR="004A09D1" w:rsidRPr="00B74ED5">
              <w:t xml:space="preserve"> Юрин А.А.</w:t>
            </w:r>
            <w:proofErr w:type="gramEnd"/>
          </w:p>
        </w:tc>
      </w:tr>
      <w:tr w:rsidR="00B74ED5" w:rsidRPr="00B74ED5" w:rsidTr="00DF784B">
        <w:tc>
          <w:tcPr>
            <w:tcW w:w="4077" w:type="dxa"/>
            <w:shd w:val="clear" w:color="auto" w:fill="auto"/>
          </w:tcPr>
          <w:p w:rsidR="003C3DA3" w:rsidRPr="00B74ED5" w:rsidRDefault="003C3DA3" w:rsidP="00CF7C9A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3C3DA3" w:rsidRPr="00B74ED5" w:rsidRDefault="003C3DA3" w:rsidP="00CF7C9A">
            <w:pPr>
              <w:keepNext/>
              <w:widowControl w:val="0"/>
              <w:suppressAutoHyphens w:val="0"/>
              <w:snapToGrid w:val="0"/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3C3DA3" w:rsidRPr="00B74ED5" w:rsidRDefault="003C3DA3" w:rsidP="00CF7C9A">
            <w:pPr>
              <w:keepNext/>
              <w:widowControl w:val="0"/>
              <w:suppressAutoHyphens w:val="0"/>
              <w:snapToGrid w:val="0"/>
            </w:pPr>
          </w:p>
        </w:tc>
      </w:tr>
      <w:tr w:rsidR="00B74ED5" w:rsidRPr="00B74ED5" w:rsidTr="00DF784B">
        <w:tc>
          <w:tcPr>
            <w:tcW w:w="4077" w:type="dxa"/>
            <w:shd w:val="clear" w:color="auto" w:fill="auto"/>
          </w:tcPr>
          <w:p w:rsidR="003C3DA3" w:rsidRPr="00B74ED5" w:rsidRDefault="003C3DA3" w:rsidP="00CF7C9A">
            <w:pPr>
              <w:keepNext/>
              <w:widowControl w:val="0"/>
              <w:suppressAutoHyphens w:val="0"/>
              <w:snapToGrid w:val="0"/>
              <w:jc w:val="both"/>
            </w:pPr>
            <w:r w:rsidRPr="00B74ED5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3C3DA3" w:rsidRPr="00B74ED5" w:rsidRDefault="003C3DA3" w:rsidP="00CF7C9A">
            <w:pPr>
              <w:keepNext/>
              <w:widowControl w:val="0"/>
              <w:suppressAutoHyphens w:val="0"/>
              <w:snapToGrid w:val="0"/>
              <w:jc w:val="both"/>
            </w:pPr>
            <w:r w:rsidRPr="00B74ED5">
              <w:t>-</w:t>
            </w:r>
          </w:p>
        </w:tc>
        <w:tc>
          <w:tcPr>
            <w:tcW w:w="5953" w:type="dxa"/>
            <w:shd w:val="clear" w:color="auto" w:fill="auto"/>
          </w:tcPr>
          <w:p w:rsidR="003C3DA3" w:rsidRPr="00B74ED5" w:rsidRDefault="00B74ED5" w:rsidP="00CF7C9A">
            <w:pPr>
              <w:keepNext/>
              <w:widowControl w:val="0"/>
              <w:suppressAutoHyphens w:val="0"/>
            </w:pPr>
            <w:r w:rsidRPr="00B74ED5">
              <w:t xml:space="preserve">Акимкина Е.А., Войтенко И.В., </w:t>
            </w:r>
            <w:r w:rsidR="00050969" w:rsidRPr="00B74ED5">
              <w:t>Тарасов А.В.</w:t>
            </w:r>
            <w:r w:rsidR="00D9774C" w:rsidRPr="00B74ED5">
              <w:t>, Филоненко О.В.</w:t>
            </w:r>
            <w:r w:rsidRPr="00B74ED5">
              <w:t>,</w:t>
            </w:r>
            <w:r w:rsidR="00D9774C" w:rsidRPr="00B74ED5">
              <w:t xml:space="preserve"> </w:t>
            </w:r>
            <w:proofErr w:type="spellStart"/>
            <w:r w:rsidR="00D9774C" w:rsidRPr="00B74ED5">
              <w:t>Щепотина</w:t>
            </w:r>
            <w:proofErr w:type="spellEnd"/>
            <w:r w:rsidR="00D9774C" w:rsidRPr="00B74ED5">
              <w:t xml:space="preserve"> Е.В. </w:t>
            </w:r>
          </w:p>
        </w:tc>
      </w:tr>
    </w:tbl>
    <w:p w:rsidR="005A5436" w:rsidRDefault="005A5436" w:rsidP="00CF7C9A">
      <w:pPr>
        <w:keepNext/>
        <w:widowControl w:val="0"/>
        <w:suppressAutoHyphens w:val="0"/>
        <w:spacing w:line="264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9774C" w:rsidRPr="0093697F" w:rsidTr="00273E35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9774C" w:rsidRPr="0093697F" w:rsidRDefault="00D9774C" w:rsidP="00CF7C9A">
            <w:pPr>
              <w:keepNext/>
              <w:widowControl w:val="0"/>
              <w:suppressAutoHyphens w:val="0"/>
              <w:ind w:firstLine="709"/>
              <w:jc w:val="both"/>
              <w:rPr>
                <w:b/>
              </w:rPr>
            </w:pPr>
            <w:r w:rsidRPr="0093697F">
              <w:rPr>
                <w:b/>
                <w:lang w:val="en-US"/>
              </w:rPr>
              <w:t>I</w:t>
            </w:r>
            <w:r w:rsidRPr="0093697F">
              <w:rPr>
                <w:b/>
              </w:rPr>
              <w:t xml:space="preserve">. </w:t>
            </w:r>
            <w:r w:rsidRPr="0093697F">
              <w:rPr>
                <w:b/>
                <w:spacing w:val="-4"/>
              </w:rPr>
              <w:t>О результатах реализации на территории города Рязани</w:t>
            </w:r>
            <w:r w:rsidRPr="0093697F">
              <w:rPr>
                <w:b/>
              </w:rPr>
              <w:t xml:space="preserve"> Стратегии государственной антинаркотической политики Российской Федерации до 2030 года</w:t>
            </w:r>
            <w:r w:rsidRPr="0093697F">
              <w:rPr>
                <w:b/>
                <w:spacing w:val="-4"/>
              </w:rPr>
              <w:t>.</w:t>
            </w:r>
          </w:p>
        </w:tc>
      </w:tr>
    </w:tbl>
    <w:p w:rsidR="00D9774C" w:rsidRPr="0093697F" w:rsidRDefault="00D9774C" w:rsidP="00CF7C9A">
      <w:pPr>
        <w:keepNext/>
        <w:widowControl w:val="0"/>
        <w:suppressAutoHyphens w:val="0"/>
        <w:spacing w:line="264" w:lineRule="auto"/>
        <w:jc w:val="center"/>
      </w:pPr>
      <w:r w:rsidRPr="0093697F">
        <w:t xml:space="preserve">(С.А. </w:t>
      </w:r>
      <w:proofErr w:type="spellStart"/>
      <w:r w:rsidRPr="0093697F">
        <w:rPr>
          <w:lang w:eastAsia="ru-RU"/>
        </w:rPr>
        <w:t>Руденьк</w:t>
      </w:r>
      <w:r>
        <w:rPr>
          <w:lang w:eastAsia="ru-RU"/>
        </w:rPr>
        <w:t>ий</w:t>
      </w:r>
      <w:proofErr w:type="spellEnd"/>
      <w:r>
        <w:rPr>
          <w:lang w:eastAsia="ru-RU"/>
        </w:rPr>
        <w:t>, А.В. Тарасов</w:t>
      </w:r>
      <w:r w:rsidRPr="0093697F">
        <w:t xml:space="preserve">) </w:t>
      </w:r>
    </w:p>
    <w:p w:rsidR="00D9774C" w:rsidRPr="0093697F" w:rsidRDefault="00D9774C" w:rsidP="00CF7C9A">
      <w:pPr>
        <w:keepNext/>
        <w:widowControl w:val="0"/>
        <w:suppressAutoHyphens w:val="0"/>
        <w:ind w:firstLine="709"/>
        <w:jc w:val="both"/>
        <w:rPr>
          <w:b/>
        </w:rPr>
      </w:pPr>
    </w:p>
    <w:p w:rsidR="00D9774C" w:rsidRPr="0093697F" w:rsidRDefault="00D9774C" w:rsidP="00CF7C9A">
      <w:pPr>
        <w:keepNext/>
        <w:widowControl w:val="0"/>
        <w:suppressAutoHyphens w:val="0"/>
        <w:ind w:firstLine="709"/>
        <w:jc w:val="both"/>
      </w:pPr>
      <w:r w:rsidRPr="0093697F">
        <w:t>Рассмотрев вопрос о</w:t>
      </w:r>
      <w:r w:rsidRPr="0093697F">
        <w:rPr>
          <w:b/>
          <w:spacing w:val="-4"/>
        </w:rPr>
        <w:t xml:space="preserve"> </w:t>
      </w:r>
      <w:r w:rsidRPr="0093697F">
        <w:rPr>
          <w:spacing w:val="-4"/>
        </w:rPr>
        <w:t>результатах реализации на территории города Рязани</w:t>
      </w:r>
      <w:r w:rsidRPr="0093697F">
        <w:t xml:space="preserve"> Стратегии государственной антинаркотической политики Российской Федерации до 2030 года, антинаркотическая комиссия муниципального образования – городской округ город Рязань (далее – Комиссия) РЕШИЛА:</w:t>
      </w:r>
    </w:p>
    <w:p w:rsidR="00D9774C" w:rsidRDefault="00D9774C" w:rsidP="00CF7C9A">
      <w:pPr>
        <w:keepNext/>
        <w:widowControl w:val="0"/>
        <w:suppressAutoHyphens w:val="0"/>
        <w:ind w:firstLine="709"/>
        <w:jc w:val="both"/>
      </w:pPr>
      <w:r w:rsidRPr="0093697F">
        <w:t xml:space="preserve">1.1. Выступления С.А. </w:t>
      </w:r>
      <w:proofErr w:type="spellStart"/>
      <w:r w:rsidRPr="0093697F">
        <w:rPr>
          <w:lang w:eastAsia="ru-RU"/>
        </w:rPr>
        <w:t>Руденького</w:t>
      </w:r>
      <w:proofErr w:type="spellEnd"/>
      <w:r w:rsidRPr="0093697F">
        <w:rPr>
          <w:lang w:eastAsia="ru-RU"/>
        </w:rPr>
        <w:t xml:space="preserve"> </w:t>
      </w:r>
      <w:r w:rsidRPr="0093697F">
        <w:t xml:space="preserve">– заместитель начальника Управления по контролю </w:t>
      </w:r>
      <w:r w:rsidRPr="0093697F">
        <w:br/>
        <w:t xml:space="preserve">за оборотом наркотиков УМВД России по Рязанской области, </w:t>
      </w:r>
      <w:r>
        <w:t xml:space="preserve">А.В. </w:t>
      </w:r>
      <w:r w:rsidRPr="00722086">
        <w:t>Тарасов</w:t>
      </w:r>
      <w:r>
        <w:t xml:space="preserve">а </w:t>
      </w:r>
      <w:r w:rsidRPr="00722086">
        <w:t>– заведующий отделением профилактики наркологических расстройств</w:t>
      </w:r>
      <w:r>
        <w:t xml:space="preserve"> </w:t>
      </w:r>
      <w:r w:rsidRPr="0093697F">
        <w:t>ГБУ Рязанской области  «Областной клинический наркологический диспансер», принять к сведению.</w:t>
      </w:r>
    </w:p>
    <w:p w:rsidR="00D9774C" w:rsidRPr="0093697F" w:rsidRDefault="00D9774C" w:rsidP="00CF7C9A">
      <w:pPr>
        <w:keepNext/>
        <w:widowControl w:val="0"/>
        <w:suppressAutoHyphens w:val="0"/>
        <w:ind w:firstLine="709"/>
        <w:jc w:val="both"/>
      </w:pPr>
      <w:r>
        <w:t>ПРОСИТЬ:</w:t>
      </w:r>
      <w:r w:rsidRPr="0093697F">
        <w:t xml:space="preserve"> </w:t>
      </w:r>
    </w:p>
    <w:p w:rsidR="00D9774C" w:rsidRPr="0020390B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pacing w:val="-4"/>
        </w:rPr>
        <w:t xml:space="preserve">1.2. </w:t>
      </w:r>
      <w:proofErr w:type="gramStart"/>
      <w:r w:rsidRPr="0020390B">
        <w:rPr>
          <w:rFonts w:ascii="Times New Roman" w:hAnsi="Times New Roman" w:cs="Times New Roman"/>
          <w:spacing w:val="-4"/>
        </w:rPr>
        <w:t>Управлени</w:t>
      </w:r>
      <w:r>
        <w:rPr>
          <w:rFonts w:ascii="Times New Roman" w:hAnsi="Times New Roman" w:cs="Times New Roman"/>
          <w:spacing w:val="-4"/>
        </w:rPr>
        <w:t>е</w:t>
      </w:r>
      <w:r w:rsidRPr="0020390B">
        <w:rPr>
          <w:rFonts w:ascii="Times New Roman" w:hAnsi="Times New Roman" w:cs="Times New Roman"/>
          <w:spacing w:val="-4"/>
        </w:rPr>
        <w:t xml:space="preserve"> Федеральной службы по надзору в сфере защиты прав потребителей </w:t>
      </w:r>
      <w:r>
        <w:rPr>
          <w:rFonts w:ascii="Times New Roman" w:hAnsi="Times New Roman" w:cs="Times New Roman"/>
          <w:spacing w:val="-4"/>
        </w:rPr>
        <w:br/>
      </w:r>
      <w:r w:rsidRPr="0020390B">
        <w:rPr>
          <w:rFonts w:ascii="Times New Roman" w:hAnsi="Times New Roman" w:cs="Times New Roman"/>
          <w:spacing w:val="-4"/>
        </w:rPr>
        <w:t>и благополучия человека по Рязанской области (</w:t>
      </w:r>
      <w:proofErr w:type="spellStart"/>
      <w:r w:rsidRPr="0020390B">
        <w:rPr>
          <w:rFonts w:ascii="Times New Roman" w:hAnsi="Times New Roman" w:cs="Times New Roman"/>
          <w:spacing w:val="-4"/>
        </w:rPr>
        <w:t>Сараева</w:t>
      </w:r>
      <w:proofErr w:type="spellEnd"/>
      <w:r w:rsidRPr="0020390B">
        <w:rPr>
          <w:rFonts w:ascii="Times New Roman" w:hAnsi="Times New Roman" w:cs="Times New Roman"/>
          <w:spacing w:val="-4"/>
        </w:rPr>
        <w:t xml:space="preserve"> Л.А.) </w:t>
      </w:r>
      <w:r>
        <w:rPr>
          <w:rFonts w:ascii="Times New Roman" w:hAnsi="Times New Roman" w:cs="Times New Roman"/>
          <w:spacing w:val="-4"/>
        </w:rPr>
        <w:t>организовать</w:t>
      </w:r>
      <w:r w:rsidRPr="0020390B">
        <w:rPr>
          <w:rFonts w:ascii="Times New Roman" w:hAnsi="Times New Roman" w:cs="Times New Roman"/>
          <w:spacing w:val="-4"/>
        </w:rPr>
        <w:t>, начиная с 5 февраля 2023 года</w:t>
      </w:r>
      <w:r>
        <w:rPr>
          <w:rFonts w:ascii="Times New Roman" w:hAnsi="Times New Roman" w:cs="Times New Roman"/>
          <w:spacing w:val="-4"/>
        </w:rPr>
        <w:t xml:space="preserve">, ежеквартальное направление в Комиссию, </w:t>
      </w:r>
      <w:r w:rsidRPr="0020390B">
        <w:rPr>
          <w:rFonts w:ascii="Times New Roman" w:hAnsi="Times New Roman" w:cs="Times New Roman"/>
          <w:spacing w:val="-4"/>
        </w:rPr>
        <w:t>до 5 числа месяца, следующего за отчетным периодом</w:t>
      </w:r>
      <w:r>
        <w:rPr>
          <w:rFonts w:ascii="Times New Roman" w:hAnsi="Times New Roman" w:cs="Times New Roman"/>
          <w:spacing w:val="-4"/>
        </w:rPr>
        <w:t>, информацию о количестве зарегистрированных в городе Рязани острых</w:t>
      </w:r>
      <w:r w:rsidRPr="0020390B">
        <w:rPr>
          <w:rFonts w:ascii="Times New Roman" w:hAnsi="Times New Roman" w:cs="Times New Roman"/>
          <w:spacing w:val="-4"/>
        </w:rPr>
        <w:t xml:space="preserve"> отравлений наркотическими средствами и психотропными веществами</w:t>
      </w:r>
      <w:r>
        <w:rPr>
          <w:rFonts w:ascii="Times New Roman" w:hAnsi="Times New Roman" w:cs="Times New Roman"/>
          <w:spacing w:val="-4"/>
        </w:rPr>
        <w:t>, в том числе с летальным исходом.</w:t>
      </w:r>
      <w:proofErr w:type="gramEnd"/>
    </w:p>
    <w:p w:rsidR="00D9774C" w:rsidRPr="002271AF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 </w:t>
      </w:r>
      <w:r w:rsidRPr="007D02FB">
        <w:rPr>
          <w:rFonts w:ascii="Times New Roman" w:hAnsi="Times New Roman" w:cs="Times New Roman"/>
          <w:color w:val="auto"/>
        </w:rPr>
        <w:t xml:space="preserve">УМВД России по Рязанской области (В.А. </w:t>
      </w:r>
      <w:proofErr w:type="spellStart"/>
      <w:r w:rsidRPr="007D02FB">
        <w:rPr>
          <w:rFonts w:ascii="Times New Roman" w:hAnsi="Times New Roman" w:cs="Times New Roman"/>
          <w:color w:val="auto"/>
        </w:rPr>
        <w:t>Алай</w:t>
      </w:r>
      <w:proofErr w:type="spellEnd"/>
      <w:r w:rsidRPr="007D02FB">
        <w:rPr>
          <w:rFonts w:ascii="Times New Roman" w:hAnsi="Times New Roman" w:cs="Times New Roman"/>
          <w:color w:val="auto"/>
        </w:rPr>
        <w:t>)</w:t>
      </w:r>
      <w:r w:rsidRPr="007D02FB">
        <w:rPr>
          <w:rFonts w:ascii="Times New Roman" w:hAnsi="Times New Roman" w:cs="Times New Roman"/>
          <w:color w:val="auto"/>
          <w:spacing w:val="-4"/>
        </w:rPr>
        <w:t xml:space="preserve">, министерство образования </w:t>
      </w:r>
      <w:r w:rsidRPr="002271AF">
        <w:rPr>
          <w:rFonts w:ascii="Times New Roman" w:hAnsi="Times New Roman" w:cs="Times New Roman"/>
          <w:color w:val="auto"/>
          <w:spacing w:val="-4"/>
        </w:rPr>
        <w:t>Рязанской области (О.С. Щетинкина)</w:t>
      </w:r>
      <w:r>
        <w:rPr>
          <w:rStyle w:val="a6"/>
          <w:rFonts w:ascii="Times New Roman" w:hAnsi="Times New Roman" w:cs="Times New Roman"/>
          <w:b w:val="0"/>
          <w:color w:val="auto"/>
        </w:rPr>
        <w:t xml:space="preserve"> </w:t>
      </w:r>
      <w:r w:rsidRPr="002271AF">
        <w:rPr>
          <w:rFonts w:ascii="Times New Roman" w:hAnsi="Times New Roman" w:cs="Times New Roman"/>
          <w:color w:val="auto"/>
        </w:rPr>
        <w:t xml:space="preserve">организовать проведение дополнительных </w:t>
      </w:r>
      <w:r w:rsidRPr="002271AF">
        <w:rPr>
          <w:rFonts w:ascii="Times New Roman" w:hAnsi="Times New Roman" w:cs="Times New Roman"/>
          <w:color w:val="auto"/>
          <w:lang w:bidi="ru-RU"/>
        </w:rPr>
        <w:t xml:space="preserve">профилактических антинаркотических </w:t>
      </w:r>
      <w:r w:rsidRPr="00D45C67">
        <w:rPr>
          <w:rFonts w:ascii="Times New Roman" w:hAnsi="Times New Roman" w:cs="Times New Roman"/>
          <w:color w:val="auto"/>
          <w:lang w:bidi="ru-RU"/>
        </w:rPr>
        <w:t xml:space="preserve">мероприятий в </w:t>
      </w:r>
      <w:r w:rsidRPr="00D45C67">
        <w:rPr>
          <w:rFonts w:ascii="Times New Roman" w:hAnsi="Times New Roman" w:cs="Times New Roman"/>
          <w:color w:val="auto"/>
        </w:rPr>
        <w:t xml:space="preserve">Рязанском </w:t>
      </w:r>
      <w:r w:rsidRPr="00D45C67">
        <w:rPr>
          <w:rFonts w:ascii="Times New Roman" w:eastAsia="Calibri" w:hAnsi="Times New Roman" w:cs="Times New Roman"/>
          <w:color w:val="auto"/>
        </w:rPr>
        <w:t>многопрофильном</w:t>
      </w:r>
      <w:r w:rsidRPr="00D45C67">
        <w:rPr>
          <w:rFonts w:ascii="Times New Roman" w:hAnsi="Times New Roman" w:cs="Times New Roman"/>
          <w:color w:val="auto"/>
        </w:rPr>
        <w:t xml:space="preserve"> колледже, где </w:t>
      </w:r>
      <w:r w:rsidRPr="00D45C67">
        <w:rPr>
          <w:rFonts w:ascii="Times New Roman" w:hAnsi="Times New Roman" w:cs="Times New Roman"/>
          <w:color w:val="auto"/>
          <w:lang w:bidi="ru-RU"/>
        </w:rPr>
        <w:t xml:space="preserve">по </w:t>
      </w:r>
      <w:r w:rsidRPr="002271AF">
        <w:rPr>
          <w:rFonts w:ascii="Times New Roman" w:hAnsi="Times New Roman" w:cs="Times New Roman"/>
          <w:color w:val="auto"/>
          <w:lang w:bidi="ru-RU"/>
        </w:rPr>
        <w:t>результатам проведенных медицинских осмотров был выявлен потребител</w:t>
      </w:r>
      <w:r>
        <w:rPr>
          <w:rFonts w:ascii="Times New Roman" w:hAnsi="Times New Roman" w:cs="Times New Roman"/>
          <w:color w:val="auto"/>
          <w:lang w:bidi="ru-RU"/>
        </w:rPr>
        <w:t>ь</w:t>
      </w:r>
      <w:r w:rsidRPr="002271AF">
        <w:rPr>
          <w:rFonts w:ascii="Times New Roman" w:hAnsi="Times New Roman" w:cs="Times New Roman"/>
          <w:color w:val="auto"/>
          <w:lang w:bidi="ru-RU"/>
        </w:rPr>
        <w:t xml:space="preserve"> наркотических средств.</w:t>
      </w:r>
    </w:p>
    <w:p w:rsidR="00D9774C" w:rsidRPr="00136E05" w:rsidRDefault="00D9774C" w:rsidP="00CF7C9A">
      <w:pPr>
        <w:keepNext/>
        <w:widowControl w:val="0"/>
        <w:suppressAutoHyphens w:val="0"/>
        <w:ind w:firstLine="709"/>
        <w:jc w:val="both"/>
      </w:pPr>
      <w:r w:rsidRPr="00136E05">
        <w:rPr>
          <w:rStyle w:val="afe"/>
          <w:sz w:val="24"/>
          <w:szCs w:val="24"/>
        </w:rPr>
        <w:t>Информацию о выполнении направить в Комиссию до 01</w:t>
      </w:r>
      <w:r w:rsidRPr="00136E05">
        <w:t>.03.2023.</w:t>
      </w:r>
    </w:p>
    <w:p w:rsidR="00D9774C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color w:val="auto"/>
        </w:rPr>
        <w:t xml:space="preserve">1.4. </w:t>
      </w:r>
      <w:r w:rsidRPr="007D02FB">
        <w:rPr>
          <w:rFonts w:ascii="Times New Roman" w:hAnsi="Times New Roman" w:cs="Times New Roman"/>
          <w:color w:val="auto"/>
        </w:rPr>
        <w:t xml:space="preserve">УМВД России по Рязанской области (В.А. </w:t>
      </w:r>
      <w:proofErr w:type="spellStart"/>
      <w:r w:rsidRPr="007D02FB">
        <w:rPr>
          <w:rFonts w:ascii="Times New Roman" w:hAnsi="Times New Roman" w:cs="Times New Roman"/>
          <w:color w:val="auto"/>
        </w:rPr>
        <w:t>Алай</w:t>
      </w:r>
      <w:proofErr w:type="spellEnd"/>
      <w:r w:rsidRPr="007D02FB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  <w:spacing w:val="-4"/>
        </w:rPr>
        <w:t>:</w:t>
      </w:r>
    </w:p>
    <w:p w:rsidR="00D9774C" w:rsidRPr="00136E05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136E05">
        <w:rPr>
          <w:rFonts w:ascii="Times New Roman" w:hAnsi="Times New Roman" w:cs="Times New Roman"/>
          <w:spacing w:val="-4"/>
        </w:rPr>
        <w:lastRenderedPageBreak/>
        <w:t xml:space="preserve">1.4.1. </w:t>
      </w:r>
      <w:r>
        <w:rPr>
          <w:rFonts w:ascii="Times New Roman" w:hAnsi="Times New Roman" w:cs="Times New Roman"/>
          <w:color w:val="auto"/>
        </w:rPr>
        <w:t>Активизировать</w:t>
      </w:r>
      <w:r w:rsidRPr="00136E0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взаимодействие с гражданами по </w:t>
      </w:r>
      <w:r w:rsidRPr="00136E05">
        <w:rPr>
          <w:rFonts w:ascii="Times New Roman" w:hAnsi="Times New Roman" w:cs="Times New Roman"/>
          <w:color w:val="auto"/>
        </w:rPr>
        <w:t>выявлени</w:t>
      </w:r>
      <w:r>
        <w:rPr>
          <w:rFonts w:ascii="Times New Roman" w:hAnsi="Times New Roman" w:cs="Times New Roman"/>
          <w:color w:val="auto"/>
        </w:rPr>
        <w:t>ю и пресечению фактов сбыта наркотических средств и психотропных веществ (далее – НС и ПВ) в городе Рязани</w:t>
      </w:r>
      <w:r>
        <w:rPr>
          <w:rFonts w:ascii="Times New Roman" w:hAnsi="Times New Roman" w:cs="Times New Roman"/>
          <w:bCs/>
          <w:color w:val="auto"/>
        </w:rPr>
        <w:t>.</w:t>
      </w:r>
    </w:p>
    <w:p w:rsidR="00D9774C" w:rsidRPr="00136E05" w:rsidRDefault="00D9774C" w:rsidP="00CF7C9A">
      <w:pPr>
        <w:keepNext/>
        <w:widowControl w:val="0"/>
        <w:suppressAutoHyphens w:val="0"/>
        <w:ind w:firstLine="709"/>
        <w:jc w:val="both"/>
      </w:pPr>
      <w:r w:rsidRPr="00136E05">
        <w:rPr>
          <w:rStyle w:val="afe"/>
          <w:sz w:val="24"/>
          <w:szCs w:val="24"/>
        </w:rPr>
        <w:t>Информацию о выполнении направить в Комиссию до 01</w:t>
      </w:r>
      <w:r w:rsidRPr="00136E05">
        <w:t>.03.2023.</w:t>
      </w:r>
    </w:p>
    <w:p w:rsidR="00D9774C" w:rsidRPr="00357BFC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1.4.2. Принять дополнительные меры по выявлению лиц, наносящих надписи на фасадах зданий и сооружений, </w:t>
      </w:r>
      <w:r>
        <w:rPr>
          <w:rFonts w:ascii="Times New Roman" w:hAnsi="Times New Roman" w:cs="Times New Roman"/>
        </w:rPr>
        <w:t>пропагандирующие</w:t>
      </w:r>
      <w:r w:rsidRPr="00357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НС и ПВ или содержащие информацию с адресами </w:t>
      </w:r>
      <w:proofErr w:type="gramStart"/>
      <w:r>
        <w:rPr>
          <w:rFonts w:ascii="Times New Roman" w:hAnsi="Times New Roman" w:cs="Times New Roman"/>
        </w:rPr>
        <w:t>интернет-магазинов</w:t>
      </w:r>
      <w:proofErr w:type="gramEnd"/>
      <w:r>
        <w:rPr>
          <w:rFonts w:ascii="Times New Roman" w:hAnsi="Times New Roman" w:cs="Times New Roman"/>
        </w:rPr>
        <w:t xml:space="preserve"> по их продаже</w:t>
      </w:r>
      <w:r w:rsidRPr="00357BFC">
        <w:rPr>
          <w:rFonts w:ascii="Times New Roman" w:hAnsi="Times New Roman" w:cs="Times New Roman"/>
        </w:rPr>
        <w:t xml:space="preserve">. </w:t>
      </w:r>
    </w:p>
    <w:p w:rsidR="00D9774C" w:rsidRPr="00136E05" w:rsidRDefault="00D9774C" w:rsidP="00CF7C9A">
      <w:pPr>
        <w:keepNext/>
        <w:widowControl w:val="0"/>
        <w:suppressAutoHyphens w:val="0"/>
        <w:ind w:firstLine="709"/>
        <w:jc w:val="both"/>
      </w:pPr>
      <w:r w:rsidRPr="00136E05">
        <w:rPr>
          <w:rStyle w:val="afe"/>
          <w:sz w:val="24"/>
          <w:szCs w:val="24"/>
        </w:rPr>
        <w:t>Информацию о выполнении направить в Комиссию до 01</w:t>
      </w:r>
      <w:r w:rsidRPr="00136E05">
        <w:t>.03.2023.</w:t>
      </w:r>
    </w:p>
    <w:p w:rsidR="00D9774C" w:rsidRPr="008D143A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1.4.3. Продолжить работу по выявлению и пресечению наркопреступлений, </w:t>
      </w:r>
      <w:proofErr w:type="gramStart"/>
      <w:r>
        <w:rPr>
          <w:rFonts w:ascii="Times New Roman" w:hAnsi="Times New Roman" w:cs="Times New Roman"/>
          <w:spacing w:val="-4"/>
        </w:rPr>
        <w:t>совершаемых</w:t>
      </w:r>
      <w:proofErr w:type="gramEnd"/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br/>
      </w:r>
      <w:r w:rsidRPr="008D143A">
        <w:rPr>
          <w:rFonts w:ascii="Times New Roman" w:hAnsi="Times New Roman" w:cs="Times New Roman"/>
        </w:rPr>
        <w:t>с использованием IT-технологий</w:t>
      </w:r>
      <w:r>
        <w:rPr>
          <w:rFonts w:ascii="Times New Roman" w:hAnsi="Times New Roman" w:cs="Times New Roman"/>
        </w:rPr>
        <w:t>.</w:t>
      </w:r>
      <w:r w:rsidRPr="008D143A">
        <w:rPr>
          <w:rFonts w:ascii="Times New Roman" w:hAnsi="Times New Roman" w:cs="Times New Roman"/>
        </w:rPr>
        <w:t xml:space="preserve"> </w:t>
      </w:r>
    </w:p>
    <w:p w:rsidR="00D9774C" w:rsidRPr="00136E05" w:rsidRDefault="00D9774C" w:rsidP="00CF7C9A">
      <w:pPr>
        <w:keepNext/>
        <w:widowControl w:val="0"/>
        <w:suppressAutoHyphens w:val="0"/>
        <w:ind w:firstLine="709"/>
        <w:jc w:val="both"/>
      </w:pPr>
      <w:r w:rsidRPr="00136E05">
        <w:rPr>
          <w:rStyle w:val="afe"/>
          <w:sz w:val="24"/>
          <w:szCs w:val="24"/>
        </w:rPr>
        <w:t>Информацию о выполнении направить в Комиссию до 01</w:t>
      </w:r>
      <w:r w:rsidRPr="00136E05">
        <w:t>.03.2023.</w:t>
      </w:r>
    </w:p>
    <w:p w:rsidR="00D9774C" w:rsidRPr="008D143A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D143A">
        <w:rPr>
          <w:rFonts w:ascii="Times New Roman" w:hAnsi="Times New Roman" w:cs="Times New Roman"/>
          <w:color w:val="auto"/>
        </w:rPr>
        <w:t xml:space="preserve">1.4.4. Принять дополнительные меры по перекрытию каналов незаконного поступления </w:t>
      </w:r>
      <w:r>
        <w:rPr>
          <w:rFonts w:ascii="Times New Roman" w:hAnsi="Times New Roman" w:cs="Times New Roman"/>
          <w:color w:val="auto"/>
        </w:rPr>
        <w:br/>
      </w:r>
      <w:r w:rsidRPr="008D143A">
        <w:rPr>
          <w:rFonts w:ascii="Times New Roman" w:hAnsi="Times New Roman" w:cs="Times New Roman"/>
          <w:color w:val="auto"/>
        </w:rPr>
        <w:t xml:space="preserve">в город Рязань </w:t>
      </w:r>
      <w:proofErr w:type="spellStart"/>
      <w:r w:rsidRPr="008D143A">
        <w:rPr>
          <w:rFonts w:ascii="Times New Roman" w:hAnsi="Times New Roman" w:cs="Times New Roman"/>
          <w:color w:val="auto"/>
        </w:rPr>
        <w:t>метадона</w:t>
      </w:r>
      <w:proofErr w:type="spellEnd"/>
      <w:r>
        <w:rPr>
          <w:rFonts w:ascii="Times New Roman" w:hAnsi="Times New Roman" w:cs="Times New Roman"/>
          <w:color w:val="auto"/>
        </w:rPr>
        <w:t>, героина и синтетических наркотиков</w:t>
      </w:r>
      <w:r w:rsidRPr="008D143A">
        <w:rPr>
          <w:rFonts w:ascii="Times New Roman" w:hAnsi="Times New Roman" w:cs="Times New Roman"/>
          <w:color w:val="auto"/>
        </w:rPr>
        <w:t>.</w:t>
      </w:r>
    </w:p>
    <w:p w:rsidR="00D9774C" w:rsidRPr="008D143A" w:rsidRDefault="00D9774C" w:rsidP="00CF7C9A">
      <w:pPr>
        <w:keepNext/>
        <w:widowControl w:val="0"/>
        <w:suppressAutoHyphens w:val="0"/>
        <w:ind w:firstLine="709"/>
        <w:jc w:val="both"/>
      </w:pPr>
      <w:r w:rsidRPr="008D143A">
        <w:rPr>
          <w:rStyle w:val="afe"/>
          <w:sz w:val="24"/>
          <w:szCs w:val="24"/>
        </w:rPr>
        <w:t>Информацию о выполнении направить в Комиссию до 01</w:t>
      </w:r>
      <w:r w:rsidRPr="008D143A">
        <w:t>.03.2023.</w:t>
      </w:r>
    </w:p>
    <w:p w:rsidR="00D9774C" w:rsidRPr="00AE415F" w:rsidRDefault="00D9774C" w:rsidP="00CF7C9A">
      <w:pPr>
        <w:keepNext/>
        <w:widowControl w:val="0"/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lang w:eastAsia="ru-RU"/>
        </w:rPr>
      </w:pPr>
      <w:r>
        <w:rPr>
          <w:lang w:eastAsia="ru-RU"/>
        </w:rPr>
        <w:t xml:space="preserve">1.4.5. </w:t>
      </w:r>
      <w:r w:rsidRPr="00AE415F">
        <w:rPr>
          <w:lang w:eastAsia="ru-RU"/>
        </w:rPr>
        <w:t xml:space="preserve">Продолжить проведение мероприятий по установлению жилых помещений, хозяйственных построек и иных строений, предназначенных для кустарного изготовления наркотических средств, психотропных веществ и их прекурсоров, а также лиц, являющихся организаторами и исполнителями по созданию и функционированию подпольных химических </w:t>
      </w:r>
      <w:proofErr w:type="spellStart"/>
      <w:r w:rsidRPr="00AE415F">
        <w:rPr>
          <w:lang w:eastAsia="ru-RU"/>
        </w:rPr>
        <w:t>нарколабораторий</w:t>
      </w:r>
      <w:proofErr w:type="spellEnd"/>
      <w:r w:rsidRPr="00AE415F">
        <w:rPr>
          <w:lang w:eastAsia="ru-RU"/>
        </w:rPr>
        <w:t xml:space="preserve"> на территории </w:t>
      </w:r>
      <w:r>
        <w:rPr>
          <w:lang w:eastAsia="ru-RU"/>
        </w:rPr>
        <w:t>города Рязани</w:t>
      </w:r>
      <w:r w:rsidRPr="00AE415F">
        <w:rPr>
          <w:lang w:eastAsia="ru-RU"/>
        </w:rPr>
        <w:t xml:space="preserve">. </w:t>
      </w:r>
    </w:p>
    <w:p w:rsidR="00D9774C" w:rsidRDefault="00D9774C" w:rsidP="00CF7C9A">
      <w:pPr>
        <w:keepNext/>
        <w:widowControl w:val="0"/>
        <w:suppressAutoHyphens w:val="0"/>
        <w:ind w:firstLine="709"/>
        <w:jc w:val="both"/>
      </w:pPr>
      <w:r w:rsidRPr="008D143A">
        <w:rPr>
          <w:rStyle w:val="afe"/>
          <w:sz w:val="24"/>
          <w:szCs w:val="24"/>
        </w:rPr>
        <w:t>Информацию о выполнении направить в Комиссию до 01</w:t>
      </w:r>
      <w:r w:rsidRPr="008D143A">
        <w:t>.03.2023.</w:t>
      </w:r>
    </w:p>
    <w:p w:rsidR="00D9774C" w:rsidRDefault="00D9774C" w:rsidP="00CF7C9A">
      <w:pPr>
        <w:keepNext/>
        <w:widowControl w:val="0"/>
        <w:suppressAutoHyphens w:val="0"/>
        <w:ind w:firstLine="709"/>
        <w:jc w:val="both"/>
      </w:pPr>
      <w:r>
        <w:t>1.4.6. Реализовать комплекс мер по пресечению фактов легализации денежных средств, полученных от незаконного оборота НС и ПВ.</w:t>
      </w:r>
    </w:p>
    <w:p w:rsidR="00D9774C" w:rsidRDefault="00D9774C" w:rsidP="00CF7C9A">
      <w:pPr>
        <w:keepNext/>
        <w:widowControl w:val="0"/>
        <w:suppressAutoHyphens w:val="0"/>
        <w:ind w:firstLine="709"/>
        <w:jc w:val="both"/>
      </w:pPr>
      <w:r w:rsidRPr="008D143A">
        <w:rPr>
          <w:rStyle w:val="afe"/>
          <w:sz w:val="24"/>
          <w:szCs w:val="24"/>
        </w:rPr>
        <w:t>Информацию о выполнении направить в Комиссию до 01</w:t>
      </w:r>
      <w:r w:rsidRPr="008D143A">
        <w:t>.03.2023.</w:t>
      </w:r>
    </w:p>
    <w:p w:rsidR="00D9774C" w:rsidRDefault="00D9774C" w:rsidP="00CF7C9A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BC198C">
        <w:t>1.</w:t>
      </w:r>
      <w:r>
        <w:t>5</w:t>
      </w:r>
      <w:r w:rsidRPr="00BC198C">
        <w:t xml:space="preserve">. УМВД России по Рязанской области (В.А. </w:t>
      </w:r>
      <w:proofErr w:type="spellStart"/>
      <w:r w:rsidRPr="00BC198C">
        <w:t>Алай</w:t>
      </w:r>
      <w:proofErr w:type="spellEnd"/>
      <w:r w:rsidRPr="00BC198C">
        <w:t>)</w:t>
      </w:r>
      <w:r>
        <w:t xml:space="preserve">, ФКУ УИИ УФСИН России </w:t>
      </w:r>
      <w:r>
        <w:br/>
        <w:t>по Рязанской области (С.В. Панферов):</w:t>
      </w:r>
    </w:p>
    <w:p w:rsidR="00D9774C" w:rsidRDefault="00D9774C" w:rsidP="00CF7C9A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>
        <w:t xml:space="preserve">1.5.1. Обеспечить постоянный контроль за исполнением решений судов о возложении обязанности </w:t>
      </w:r>
      <w:r w:rsidRPr="001B7331">
        <w:t xml:space="preserve">прохождения диагностики, профилактических мероприятий, лечения и комплексной реабилитации </w:t>
      </w:r>
      <w:r>
        <w:t xml:space="preserve">на </w:t>
      </w:r>
      <w:r w:rsidRPr="001B7331">
        <w:t xml:space="preserve">лиц, </w:t>
      </w:r>
      <w:r>
        <w:t>допускающих немедицинское потребление НС и ПВ.</w:t>
      </w:r>
    </w:p>
    <w:p w:rsidR="00D9774C" w:rsidRDefault="00D9774C" w:rsidP="00CF7C9A">
      <w:pPr>
        <w:keepNext/>
        <w:widowControl w:val="0"/>
        <w:suppressAutoHyphens w:val="0"/>
        <w:ind w:firstLine="709"/>
        <w:jc w:val="both"/>
      </w:pPr>
      <w:r w:rsidRPr="00BC198C">
        <w:rPr>
          <w:rStyle w:val="afe"/>
          <w:sz w:val="24"/>
          <w:szCs w:val="24"/>
        </w:rPr>
        <w:t>Информацию о выполнении направить в Комиссию до 01</w:t>
      </w:r>
      <w:r w:rsidRPr="00BC198C">
        <w:t>.12.202</w:t>
      </w:r>
      <w:r>
        <w:t>3</w:t>
      </w:r>
      <w:r w:rsidRPr="00BC198C">
        <w:t>.</w:t>
      </w:r>
    </w:p>
    <w:p w:rsidR="00D9774C" w:rsidRDefault="00D9774C" w:rsidP="00CF7C9A">
      <w:pPr>
        <w:keepNext/>
        <w:widowControl w:val="0"/>
        <w:suppressAutoHyphens w:val="0"/>
        <w:ind w:firstLine="709"/>
        <w:jc w:val="both"/>
      </w:pPr>
      <w:r w:rsidRPr="00BC198C">
        <w:t>1.</w:t>
      </w:r>
      <w:r>
        <w:t>5</w:t>
      </w:r>
      <w:r w:rsidRPr="00BC198C">
        <w:t>.</w:t>
      </w:r>
      <w:r>
        <w:t>2.</w:t>
      </w:r>
      <w:r w:rsidRPr="00BC198C">
        <w:t xml:space="preserve"> </w:t>
      </w:r>
      <w:r>
        <w:t xml:space="preserve">В рамках информационно-пропагандистской деятельности доводить до целевой аудитории сведения об ответственности за нанесение на здания и сооружения надписей, содержащих информацию с предложением НС и ПВ, а также участии в оборудовании тайников (закладок) с наркотиками. </w:t>
      </w:r>
    </w:p>
    <w:p w:rsidR="00D9774C" w:rsidRDefault="00D9774C" w:rsidP="00CF7C9A">
      <w:pPr>
        <w:keepNext/>
        <w:widowControl w:val="0"/>
        <w:suppressAutoHyphens w:val="0"/>
        <w:ind w:firstLine="709"/>
        <w:jc w:val="both"/>
      </w:pPr>
      <w:r w:rsidRPr="00BC198C">
        <w:rPr>
          <w:rStyle w:val="afe"/>
          <w:sz w:val="24"/>
          <w:szCs w:val="24"/>
        </w:rPr>
        <w:t>Информацию о выполнении направить в Комиссию до 01</w:t>
      </w:r>
      <w:r w:rsidRPr="00BC198C">
        <w:t>.</w:t>
      </w:r>
      <w:r>
        <w:t>03</w:t>
      </w:r>
      <w:r w:rsidRPr="00BC198C">
        <w:t>.202</w:t>
      </w:r>
      <w:r>
        <w:t>3</w:t>
      </w:r>
      <w:r w:rsidRPr="00BC198C">
        <w:t>.</w:t>
      </w:r>
    </w:p>
    <w:p w:rsidR="00D9774C" w:rsidRDefault="00D9774C" w:rsidP="00CF7C9A">
      <w:pPr>
        <w:keepNext/>
        <w:widowControl w:val="0"/>
        <w:suppressAutoHyphens w:val="0"/>
        <w:ind w:firstLine="709"/>
        <w:jc w:val="both"/>
      </w:pPr>
      <w:r>
        <w:t xml:space="preserve">1.6. </w:t>
      </w:r>
      <w:r w:rsidRPr="00F57C26">
        <w:t xml:space="preserve">ГБУ Рязанской области  «Областной клинический наркологический диспансер» </w:t>
      </w:r>
      <w:r>
        <w:br/>
      </w:r>
      <w:r w:rsidRPr="00F57C26">
        <w:t xml:space="preserve">(Н.А. </w:t>
      </w:r>
      <w:proofErr w:type="spellStart"/>
      <w:r>
        <w:t>Емец</w:t>
      </w:r>
      <w:proofErr w:type="spellEnd"/>
      <w:r w:rsidRPr="00F57C26">
        <w:t xml:space="preserve">) </w:t>
      </w:r>
      <w:r>
        <w:t xml:space="preserve">разработать и реализовать дополнительные </w:t>
      </w:r>
      <w:r w:rsidRPr="00F57C26">
        <w:t>меры по снижению количества летальных исходов от острых отравлений наркотическими веществами, зарегистрированных среди взрослого населения</w:t>
      </w:r>
      <w:r>
        <w:t>.</w:t>
      </w:r>
    </w:p>
    <w:p w:rsidR="00D9774C" w:rsidRDefault="00D9774C" w:rsidP="00CF7C9A">
      <w:pPr>
        <w:keepNext/>
        <w:widowControl w:val="0"/>
        <w:suppressAutoHyphens w:val="0"/>
        <w:ind w:firstLine="709"/>
        <w:jc w:val="both"/>
      </w:pPr>
      <w:r w:rsidRPr="00BC198C">
        <w:rPr>
          <w:rStyle w:val="afe"/>
          <w:sz w:val="24"/>
          <w:szCs w:val="24"/>
        </w:rPr>
        <w:t>Информацию о выполнении направить в Комиссию до 01</w:t>
      </w:r>
      <w:r w:rsidRPr="00BC198C">
        <w:t>.</w:t>
      </w:r>
      <w:r>
        <w:t>06</w:t>
      </w:r>
      <w:r w:rsidRPr="00BC198C">
        <w:t>.202</w:t>
      </w:r>
      <w:r>
        <w:t>3</w:t>
      </w:r>
      <w:r w:rsidRPr="00BC198C">
        <w:t>.</w:t>
      </w:r>
    </w:p>
    <w:p w:rsidR="00D9774C" w:rsidRPr="007E2682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D7B71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7</w:t>
      </w:r>
      <w:r w:rsidRPr="007D7B71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7D7B71">
        <w:rPr>
          <w:rFonts w:ascii="Times New Roman" w:hAnsi="Times New Roman" w:cs="Times New Roman"/>
          <w:color w:val="auto"/>
        </w:rPr>
        <w:t>Управлению культуры администрации города Рязани (</w:t>
      </w:r>
      <w:r>
        <w:rPr>
          <w:rFonts w:ascii="Times New Roman" w:hAnsi="Times New Roman" w:cs="Times New Roman"/>
          <w:color w:val="auto"/>
        </w:rPr>
        <w:t>О</w:t>
      </w:r>
      <w:r w:rsidRPr="007D7B71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Н</w:t>
      </w:r>
      <w:r w:rsidRPr="007D7B71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Голева</w:t>
      </w:r>
      <w:proofErr w:type="spellEnd"/>
      <w:r w:rsidRPr="007D7B71">
        <w:rPr>
          <w:rFonts w:ascii="Times New Roman" w:hAnsi="Times New Roman" w:cs="Times New Roman"/>
          <w:color w:val="auto"/>
        </w:rPr>
        <w:t>), у</w:t>
      </w:r>
      <w:r w:rsidRPr="007D7B71">
        <w:rPr>
          <w:rStyle w:val="a6"/>
          <w:rFonts w:ascii="Times New Roman" w:hAnsi="Times New Roman" w:cs="Times New Roman"/>
          <w:b w:val="0"/>
          <w:color w:val="auto"/>
        </w:rPr>
        <w:t xml:space="preserve">правлению образования и молодежной политики </w:t>
      </w:r>
      <w:r w:rsidRPr="007D7B71">
        <w:rPr>
          <w:rFonts w:ascii="Times New Roman" w:hAnsi="Times New Roman" w:cs="Times New Roman"/>
          <w:color w:val="auto"/>
        </w:rPr>
        <w:t xml:space="preserve">администрации города Рязани </w:t>
      </w:r>
      <w:r w:rsidRPr="007D7B71">
        <w:rPr>
          <w:rStyle w:val="a6"/>
          <w:rFonts w:ascii="Times New Roman" w:hAnsi="Times New Roman" w:cs="Times New Roman"/>
          <w:b w:val="0"/>
          <w:color w:val="auto"/>
        </w:rPr>
        <w:t>(</w:t>
      </w:r>
      <w:r w:rsidRPr="007D7B71">
        <w:rPr>
          <w:rFonts w:ascii="Times New Roman" w:hAnsi="Times New Roman" w:cs="Times New Roman"/>
          <w:color w:val="auto"/>
        </w:rPr>
        <w:t>Е.В. Пронина</w:t>
      </w:r>
      <w:r w:rsidRPr="007D7B71">
        <w:rPr>
          <w:rStyle w:val="a6"/>
          <w:rFonts w:ascii="Times New Roman" w:hAnsi="Times New Roman" w:cs="Times New Roman"/>
          <w:b w:val="0"/>
          <w:color w:val="auto"/>
        </w:rPr>
        <w:t>), у</w:t>
      </w:r>
      <w:r w:rsidRPr="007D7B71">
        <w:rPr>
          <w:rFonts w:ascii="Times New Roman" w:hAnsi="Times New Roman" w:cs="Times New Roman"/>
          <w:color w:val="auto"/>
        </w:rPr>
        <w:t xml:space="preserve">правлению по физической культуре и массовому спорту </w:t>
      </w:r>
      <w:r w:rsidRPr="007D7B71">
        <w:rPr>
          <w:rStyle w:val="a6"/>
          <w:rFonts w:ascii="Times New Roman" w:hAnsi="Times New Roman" w:cs="Times New Roman"/>
          <w:b w:val="0"/>
          <w:color w:val="auto"/>
        </w:rPr>
        <w:t>администрации города Рязани</w:t>
      </w:r>
      <w:r w:rsidRPr="007D7B71">
        <w:rPr>
          <w:rFonts w:ascii="Times New Roman" w:hAnsi="Times New Roman" w:cs="Times New Roman"/>
          <w:color w:val="auto"/>
        </w:rPr>
        <w:t xml:space="preserve"> (К.О. Сосунов), </w:t>
      </w:r>
      <w:r>
        <w:rPr>
          <w:rFonts w:ascii="Times New Roman" w:hAnsi="Times New Roman" w:cs="Times New Roman"/>
          <w:color w:val="auto"/>
        </w:rPr>
        <w:br/>
      </w:r>
      <w:r w:rsidRPr="007D7B71">
        <w:rPr>
          <w:rFonts w:ascii="Times New Roman" w:hAnsi="Times New Roman" w:cs="Times New Roman"/>
          <w:color w:val="auto"/>
        </w:rPr>
        <w:t xml:space="preserve">МКУ </w:t>
      </w:r>
      <w:r w:rsidRPr="007E2682">
        <w:rPr>
          <w:rFonts w:ascii="Times New Roman" w:hAnsi="Times New Roman" w:cs="Times New Roman"/>
          <w:color w:val="auto"/>
        </w:rPr>
        <w:t>«Управление по делам территории города Рязани» (А.А. Юрин) разработать перечень мероприятий, подлежащих реализации в 202</w:t>
      </w:r>
      <w:r>
        <w:rPr>
          <w:rFonts w:ascii="Times New Roman" w:hAnsi="Times New Roman" w:cs="Times New Roman"/>
          <w:color w:val="auto"/>
        </w:rPr>
        <w:t>3</w:t>
      </w:r>
      <w:r w:rsidRPr="007E2682">
        <w:rPr>
          <w:rFonts w:ascii="Times New Roman" w:hAnsi="Times New Roman" w:cs="Times New Roman"/>
          <w:color w:val="auto"/>
        </w:rPr>
        <w:t xml:space="preserve"> году в рамках плана </w:t>
      </w:r>
      <w:bookmarkStart w:id="0" w:name="bookmark10"/>
      <w:bookmarkStart w:id="1" w:name="bookmark11"/>
      <w:r w:rsidRPr="007E2682">
        <w:rPr>
          <w:rFonts w:ascii="Times New Roman" w:hAnsi="Times New Roman" w:cs="Times New Roman"/>
          <w:color w:val="auto"/>
        </w:rPr>
        <w:t>реализации Стратегии государственной антинаркотической политики до 2030</w:t>
      </w:r>
      <w:proofErr w:type="gramEnd"/>
      <w:r w:rsidRPr="007E2682">
        <w:rPr>
          <w:rFonts w:ascii="Times New Roman" w:hAnsi="Times New Roman" w:cs="Times New Roman"/>
          <w:color w:val="auto"/>
        </w:rPr>
        <w:t xml:space="preserve"> года на территории города Рязани</w:t>
      </w:r>
      <w:bookmarkEnd w:id="0"/>
      <w:bookmarkEnd w:id="1"/>
      <w:r w:rsidRPr="007E2682">
        <w:rPr>
          <w:rFonts w:ascii="Times New Roman" w:hAnsi="Times New Roman" w:cs="Times New Roman"/>
          <w:color w:val="auto"/>
        </w:rPr>
        <w:t xml:space="preserve">. </w:t>
      </w:r>
    </w:p>
    <w:p w:rsidR="00D9774C" w:rsidRPr="00B74ED5" w:rsidRDefault="00D9774C" w:rsidP="00CF7C9A">
      <w:pPr>
        <w:keepNext/>
        <w:widowControl w:val="0"/>
        <w:suppressAutoHyphens w:val="0"/>
        <w:ind w:firstLine="709"/>
        <w:jc w:val="both"/>
      </w:pPr>
      <w:r w:rsidRPr="00B74ED5">
        <w:rPr>
          <w:rStyle w:val="afe"/>
          <w:sz w:val="24"/>
          <w:szCs w:val="24"/>
        </w:rPr>
        <w:t>Копии планов направить в Комиссию до 01</w:t>
      </w:r>
      <w:r w:rsidRPr="00B74ED5">
        <w:t>.02.2023.</w:t>
      </w:r>
    </w:p>
    <w:p w:rsidR="00D9774C" w:rsidRPr="00B74ED5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74ED5">
        <w:rPr>
          <w:rFonts w:ascii="Times New Roman" w:hAnsi="Times New Roman" w:cs="Times New Roman"/>
          <w:color w:val="auto"/>
        </w:rPr>
        <w:t>1.8. У</w:t>
      </w:r>
      <w:r w:rsidRPr="00B74ED5">
        <w:rPr>
          <w:rStyle w:val="a6"/>
          <w:rFonts w:ascii="Times New Roman" w:hAnsi="Times New Roman" w:cs="Times New Roman"/>
          <w:b w:val="0"/>
          <w:color w:val="auto"/>
        </w:rPr>
        <w:t xml:space="preserve">правлению образования и молодежной политики </w:t>
      </w:r>
      <w:r w:rsidRPr="00B74ED5">
        <w:rPr>
          <w:rFonts w:ascii="Times New Roman" w:hAnsi="Times New Roman" w:cs="Times New Roman"/>
          <w:color w:val="auto"/>
        </w:rPr>
        <w:t xml:space="preserve">администрации города Рязани </w:t>
      </w:r>
      <w:r w:rsidRPr="00B74ED5">
        <w:rPr>
          <w:rFonts w:ascii="Times New Roman" w:hAnsi="Times New Roman" w:cs="Times New Roman"/>
          <w:color w:val="auto"/>
        </w:rPr>
        <w:br/>
      </w:r>
      <w:r w:rsidRPr="00B74ED5">
        <w:rPr>
          <w:rStyle w:val="a6"/>
          <w:rFonts w:ascii="Times New Roman" w:hAnsi="Times New Roman" w:cs="Times New Roman"/>
          <w:b w:val="0"/>
          <w:color w:val="auto"/>
        </w:rPr>
        <w:t>(</w:t>
      </w:r>
      <w:r w:rsidRPr="00B74ED5">
        <w:rPr>
          <w:rFonts w:ascii="Times New Roman" w:hAnsi="Times New Roman" w:cs="Times New Roman"/>
          <w:color w:val="auto"/>
        </w:rPr>
        <w:t>Е.В. Пронина</w:t>
      </w:r>
      <w:r w:rsidRPr="00B74ED5">
        <w:rPr>
          <w:rStyle w:val="a6"/>
          <w:rFonts w:ascii="Times New Roman" w:hAnsi="Times New Roman" w:cs="Times New Roman"/>
          <w:b w:val="0"/>
          <w:color w:val="auto"/>
        </w:rPr>
        <w:t xml:space="preserve">), </w:t>
      </w:r>
      <w:r w:rsidRPr="00B74ED5">
        <w:rPr>
          <w:rFonts w:ascii="Times New Roman" w:hAnsi="Times New Roman" w:cs="Times New Roman"/>
          <w:color w:val="auto"/>
        </w:rPr>
        <w:t xml:space="preserve">МКУ «Управление по делам территории города Рязани» (А.А. </w:t>
      </w:r>
      <w:proofErr w:type="gramStart"/>
      <w:r w:rsidRPr="00B74ED5">
        <w:rPr>
          <w:rFonts w:ascii="Times New Roman" w:hAnsi="Times New Roman" w:cs="Times New Roman"/>
          <w:color w:val="auto"/>
        </w:rPr>
        <w:t>Юрин</w:t>
      </w:r>
      <w:proofErr w:type="gramEnd"/>
      <w:r w:rsidRPr="00B74ED5">
        <w:rPr>
          <w:rFonts w:ascii="Times New Roman" w:hAnsi="Times New Roman" w:cs="Times New Roman"/>
          <w:color w:val="auto"/>
        </w:rPr>
        <w:t>) продолжить проведение акций по выявлению и устранению на фасадах зданий и сооружений надписей, содержащих контакты распространителей НС и ПВ.</w:t>
      </w:r>
    </w:p>
    <w:p w:rsidR="00D9774C" w:rsidRPr="00B74ED5" w:rsidRDefault="00D9774C" w:rsidP="00CF7C9A">
      <w:pPr>
        <w:keepNext/>
        <w:widowControl w:val="0"/>
        <w:suppressAutoHyphens w:val="0"/>
        <w:ind w:firstLine="709"/>
        <w:jc w:val="both"/>
      </w:pPr>
      <w:r w:rsidRPr="00B74ED5">
        <w:rPr>
          <w:rStyle w:val="afe"/>
          <w:sz w:val="24"/>
          <w:szCs w:val="24"/>
        </w:rPr>
        <w:t>Информацию о выполнении направить в Комиссию до 01</w:t>
      </w:r>
      <w:r w:rsidRPr="00B74ED5">
        <w:t>.03.2023.</w:t>
      </w:r>
    </w:p>
    <w:p w:rsidR="000F6DC2" w:rsidRPr="0053702C" w:rsidRDefault="00B74ED5" w:rsidP="005F527C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53702C">
        <w:rPr>
          <w:lang w:eastAsia="ru-RU"/>
        </w:rPr>
        <w:t xml:space="preserve">1.9. </w:t>
      </w:r>
      <w:proofErr w:type="gramStart"/>
      <w:r w:rsidRPr="0053702C">
        <w:rPr>
          <w:lang w:eastAsia="ru-RU"/>
        </w:rPr>
        <w:t xml:space="preserve">Секретарю Комиссии (Федосеев И.А.) до </w:t>
      </w:r>
      <w:r w:rsidR="00BE5F6A">
        <w:rPr>
          <w:lang w:eastAsia="ru-RU"/>
        </w:rPr>
        <w:t>15</w:t>
      </w:r>
      <w:r w:rsidRPr="0053702C">
        <w:rPr>
          <w:lang w:eastAsia="ru-RU"/>
        </w:rPr>
        <w:t>.</w:t>
      </w:r>
      <w:r w:rsidR="00BE5F6A">
        <w:rPr>
          <w:lang w:eastAsia="ru-RU"/>
        </w:rPr>
        <w:t>01</w:t>
      </w:r>
      <w:r w:rsidRPr="0053702C">
        <w:rPr>
          <w:lang w:eastAsia="ru-RU"/>
        </w:rPr>
        <w:t>.202</w:t>
      </w:r>
      <w:r w:rsidR="00BE5F6A">
        <w:rPr>
          <w:lang w:eastAsia="ru-RU"/>
        </w:rPr>
        <w:t>3</w:t>
      </w:r>
      <w:r w:rsidRPr="0053702C">
        <w:rPr>
          <w:lang w:eastAsia="ru-RU"/>
        </w:rPr>
        <w:t xml:space="preserve"> подготовить </w:t>
      </w:r>
      <w:r w:rsidR="00497F71" w:rsidRPr="0053702C">
        <w:rPr>
          <w:lang w:eastAsia="ru-RU"/>
        </w:rPr>
        <w:t>предложени</w:t>
      </w:r>
      <w:r w:rsidR="005F527C">
        <w:rPr>
          <w:lang w:eastAsia="ru-RU"/>
        </w:rPr>
        <w:t xml:space="preserve">е </w:t>
      </w:r>
      <w:r w:rsidR="005F527C">
        <w:rPr>
          <w:lang w:eastAsia="ru-RU"/>
        </w:rPr>
        <w:br/>
        <w:t xml:space="preserve">в </w:t>
      </w:r>
      <w:r w:rsidR="000F6DC2" w:rsidRPr="0053702C">
        <w:t>аппарат Губернатора и Правительства Рязанской области</w:t>
      </w:r>
      <w:r w:rsidR="005F527C">
        <w:t xml:space="preserve"> </w:t>
      </w:r>
      <w:r w:rsidR="00497F71" w:rsidRPr="0053702C">
        <w:t>о</w:t>
      </w:r>
      <w:r w:rsidR="000F6DC2" w:rsidRPr="0053702C">
        <w:t xml:space="preserve"> рассмотре</w:t>
      </w:r>
      <w:r w:rsidR="00497F71" w:rsidRPr="0053702C">
        <w:t>нии</w:t>
      </w:r>
      <w:r w:rsidR="000F6DC2" w:rsidRPr="0053702C">
        <w:t xml:space="preserve"> </w:t>
      </w:r>
      <w:r w:rsidR="00497F71" w:rsidRPr="0053702C">
        <w:t xml:space="preserve">в 2023 году </w:t>
      </w:r>
      <w:r w:rsidR="00D534F3">
        <w:br/>
      </w:r>
      <w:r w:rsidR="000F6DC2" w:rsidRPr="0053702C">
        <w:lastRenderedPageBreak/>
        <w:t xml:space="preserve">на заседании </w:t>
      </w:r>
      <w:r w:rsidR="0053702C" w:rsidRPr="0053702C">
        <w:t>а</w:t>
      </w:r>
      <w:r w:rsidR="000F6DC2" w:rsidRPr="0053702C">
        <w:t>нтинаркотической комиссии Рязанской области вопрос</w:t>
      </w:r>
      <w:r w:rsidR="00497F71" w:rsidRPr="0053702C">
        <w:t>а</w:t>
      </w:r>
      <w:r w:rsidR="000F6DC2" w:rsidRPr="0053702C">
        <w:t xml:space="preserve"> о</w:t>
      </w:r>
      <w:r w:rsidR="00B10D57" w:rsidRPr="0053702C">
        <w:t xml:space="preserve">б организации участия профессиональных образовательных организаций </w:t>
      </w:r>
      <w:r w:rsidR="000F6DC2" w:rsidRPr="0053702C">
        <w:t>высш</w:t>
      </w:r>
      <w:r w:rsidR="00B10D57" w:rsidRPr="0053702C">
        <w:t>его образования</w:t>
      </w:r>
      <w:r w:rsidR="005F527C">
        <w:t xml:space="preserve"> </w:t>
      </w:r>
      <w:r w:rsidR="00B10D57" w:rsidRPr="0053702C">
        <w:t xml:space="preserve">в </w:t>
      </w:r>
      <w:r w:rsidR="000F6DC2" w:rsidRPr="0053702C">
        <w:t>социально-психологическо</w:t>
      </w:r>
      <w:r w:rsidR="00B10D57" w:rsidRPr="0053702C">
        <w:t>м</w:t>
      </w:r>
      <w:r w:rsidR="000F6DC2" w:rsidRPr="0053702C">
        <w:t xml:space="preserve"> тестировани</w:t>
      </w:r>
      <w:r w:rsidR="00B10D57" w:rsidRPr="0053702C">
        <w:t>и и профилактических медицинских осмотрах в целях раннего выявления немедицинского потребления наркотических средств и психотропных веществ</w:t>
      </w:r>
      <w:r w:rsidR="000F6DC2" w:rsidRPr="0053702C">
        <w:t>.</w:t>
      </w:r>
      <w:proofErr w:type="gramEnd"/>
    </w:p>
    <w:p w:rsidR="00B74ED5" w:rsidRDefault="00B74ED5" w:rsidP="00CF7C9A">
      <w:pPr>
        <w:keepNext/>
        <w:widowControl w:val="0"/>
        <w:suppressAutoHyphens w:val="0"/>
        <w:autoSpaceDE w:val="0"/>
        <w:autoSpaceDN w:val="0"/>
        <w:adjustRightInd w:val="0"/>
        <w:ind w:firstLine="709"/>
        <w:rPr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9774C" w:rsidRPr="0093697F" w:rsidTr="00273E35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9774C" w:rsidRPr="0093697F" w:rsidRDefault="00D9774C" w:rsidP="00CF7C9A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93697F">
              <w:rPr>
                <w:b/>
                <w:lang w:val="en-US"/>
              </w:rPr>
              <w:t>II</w:t>
            </w:r>
            <w:r w:rsidRPr="0093697F">
              <w:rPr>
                <w:b/>
              </w:rPr>
              <w:t xml:space="preserve">. </w:t>
            </w:r>
            <w:r w:rsidRPr="0093697F">
              <w:rPr>
                <w:b/>
                <w:spacing w:val="-4"/>
              </w:rPr>
              <w:t xml:space="preserve">О проведении мероприятий по </w:t>
            </w:r>
            <w:r w:rsidRPr="0093697F">
              <w:rPr>
                <w:b/>
              </w:rPr>
              <w:t xml:space="preserve">пропаганде здорового образа жизни и </w:t>
            </w:r>
            <w:r w:rsidRPr="0093697F">
              <w:rPr>
                <w:b/>
                <w:spacing w:val="-4"/>
              </w:rPr>
              <w:t xml:space="preserve">профилактике незаконного потребления наркотических средств и психотропных веществ в </w:t>
            </w:r>
            <w:r w:rsidRPr="0093697F">
              <w:rPr>
                <w:b/>
              </w:rPr>
              <w:t xml:space="preserve">Рязанском политехническом колледже г. Рязани, МБОУ «Школа № 36», где </w:t>
            </w:r>
            <w:r w:rsidRPr="0093697F">
              <w:rPr>
                <w:b/>
                <w:lang w:bidi="ru-RU"/>
              </w:rPr>
              <w:t xml:space="preserve">по результатам проведенных медицинских осмотров в 2021/2022 учебном году были выявлены потребители наркотических средств, в </w:t>
            </w:r>
            <w:r w:rsidRPr="0093697F">
              <w:rPr>
                <w:b/>
                <w:bCs/>
              </w:rPr>
              <w:t xml:space="preserve">ГАПОУ «Рязанское художественное училище им. </w:t>
            </w:r>
            <w:proofErr w:type="gramStart"/>
            <w:r w:rsidRPr="0093697F">
              <w:rPr>
                <w:b/>
                <w:bCs/>
              </w:rPr>
              <w:t xml:space="preserve">Г.К. Вагнера», </w:t>
            </w:r>
            <w:r w:rsidRPr="0093697F">
              <w:rPr>
                <w:b/>
              </w:rPr>
              <w:t xml:space="preserve">Рязанском музыкальном колледже им. Г. и А. Пироговых, </w:t>
            </w:r>
            <w:r w:rsidRPr="0093697F">
              <w:rPr>
                <w:b/>
                <w:bCs/>
              </w:rPr>
              <w:t xml:space="preserve">МБОУ «Школа № 55 </w:t>
            </w:r>
            <w:r w:rsidRPr="0093697F">
              <w:rPr>
                <w:b/>
                <w:bCs/>
              </w:rPr>
              <w:br/>
              <w:t xml:space="preserve">с углубленным изучением отдельных учебных предметов», МБОУ «Школа № 72 </w:t>
            </w:r>
            <w:r w:rsidRPr="0093697F">
              <w:rPr>
                <w:b/>
                <w:bCs/>
              </w:rPr>
              <w:br/>
              <w:t>с углубленным изучением отдельных учебных предметов»</w:t>
            </w:r>
            <w:r w:rsidRPr="0093697F">
              <w:rPr>
                <w:rStyle w:val="BookmanOldStyle10pt"/>
                <w:b/>
              </w:rPr>
              <w:t xml:space="preserve">, где зарегистрирован высокий процент отказов от прохождения </w:t>
            </w:r>
            <w:r w:rsidRPr="0093697F">
              <w:rPr>
                <w:b/>
              </w:rPr>
              <w:t xml:space="preserve">социально-психологического тестирования </w:t>
            </w:r>
            <w:r>
              <w:rPr>
                <w:b/>
              </w:rPr>
              <w:br/>
            </w:r>
            <w:r w:rsidRPr="0093697F">
              <w:rPr>
                <w:b/>
              </w:rPr>
              <w:t>и профилактических медицинских осмотров.</w:t>
            </w:r>
            <w:proofErr w:type="gramEnd"/>
          </w:p>
        </w:tc>
      </w:tr>
    </w:tbl>
    <w:p w:rsidR="00D9774C" w:rsidRDefault="00D9774C" w:rsidP="00CF7C9A">
      <w:pPr>
        <w:keepNext/>
        <w:widowControl w:val="0"/>
        <w:suppressAutoHyphens w:val="0"/>
        <w:spacing w:line="264" w:lineRule="auto"/>
        <w:jc w:val="center"/>
        <w:rPr>
          <w:color w:val="FF0000"/>
        </w:rPr>
      </w:pPr>
      <w:r>
        <w:rPr>
          <w:bCs/>
          <w:szCs w:val="29"/>
        </w:rPr>
        <w:t xml:space="preserve">(Т.И. </w:t>
      </w:r>
      <w:proofErr w:type="spellStart"/>
      <w:r w:rsidRPr="0093697F">
        <w:rPr>
          <w:bCs/>
          <w:szCs w:val="29"/>
        </w:rPr>
        <w:t>Карташев</w:t>
      </w:r>
      <w:r>
        <w:rPr>
          <w:bCs/>
          <w:szCs w:val="29"/>
        </w:rPr>
        <w:t>а</w:t>
      </w:r>
      <w:proofErr w:type="spellEnd"/>
      <w:r>
        <w:rPr>
          <w:bCs/>
          <w:szCs w:val="29"/>
        </w:rPr>
        <w:t xml:space="preserve">, </w:t>
      </w:r>
      <w:r w:rsidRPr="0093697F">
        <w:rPr>
          <w:shd w:val="clear" w:color="auto" w:fill="FFFFFF"/>
        </w:rPr>
        <w:t>О.В. Филоненко</w:t>
      </w:r>
      <w:r>
        <w:rPr>
          <w:shd w:val="clear" w:color="auto" w:fill="FFFFFF"/>
        </w:rPr>
        <w:t xml:space="preserve">, </w:t>
      </w:r>
      <w:r w:rsidRPr="0093697F">
        <w:rPr>
          <w:shd w:val="clear" w:color="auto" w:fill="FFFFFF"/>
        </w:rPr>
        <w:t xml:space="preserve"> </w:t>
      </w:r>
      <w:r w:rsidRPr="0093697F">
        <w:rPr>
          <w:bCs/>
        </w:rPr>
        <w:t xml:space="preserve">И.В. </w:t>
      </w:r>
      <w:r w:rsidRPr="0093697F">
        <w:rPr>
          <w:rStyle w:val="a6"/>
          <w:b w:val="0"/>
        </w:rPr>
        <w:t>Войтенко</w:t>
      </w:r>
      <w:r>
        <w:rPr>
          <w:rStyle w:val="a6"/>
          <w:b w:val="0"/>
        </w:rPr>
        <w:t xml:space="preserve">, </w:t>
      </w:r>
      <w:r w:rsidRPr="0093697F">
        <w:rPr>
          <w:rStyle w:val="a6"/>
          <w:b w:val="0"/>
        </w:rPr>
        <w:t xml:space="preserve"> </w:t>
      </w:r>
      <w:r w:rsidRPr="0093697F">
        <w:rPr>
          <w:bCs/>
        </w:rPr>
        <w:t xml:space="preserve">Е.В. </w:t>
      </w:r>
      <w:proofErr w:type="spellStart"/>
      <w:r w:rsidRPr="0093697F">
        <w:t>Щепотин</w:t>
      </w:r>
      <w:r>
        <w:t>а</w:t>
      </w:r>
      <w:proofErr w:type="spellEnd"/>
      <w:r>
        <w:t>)</w:t>
      </w:r>
    </w:p>
    <w:p w:rsidR="00D9774C" w:rsidRPr="0022172B" w:rsidRDefault="00D9774C" w:rsidP="00CF7C9A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D9774C" w:rsidRPr="0093697F" w:rsidRDefault="00D9774C" w:rsidP="00CF7C9A">
      <w:pPr>
        <w:keepNext/>
        <w:widowControl w:val="0"/>
        <w:suppressAutoHyphens w:val="0"/>
        <w:spacing w:line="264" w:lineRule="auto"/>
        <w:ind w:firstLine="709"/>
        <w:jc w:val="both"/>
      </w:pPr>
      <w:r w:rsidRPr="0093697F">
        <w:t xml:space="preserve">Рассмотрев вопрос о </w:t>
      </w:r>
      <w:r w:rsidRPr="0093697F">
        <w:rPr>
          <w:spacing w:val="-4"/>
        </w:rPr>
        <w:t xml:space="preserve">проведении мероприятий по </w:t>
      </w:r>
      <w:r w:rsidRPr="0093697F">
        <w:t xml:space="preserve">пропаганде здорового образа жизни </w:t>
      </w:r>
      <w:r>
        <w:br/>
      </w:r>
      <w:r w:rsidRPr="0093697F">
        <w:t xml:space="preserve">и </w:t>
      </w:r>
      <w:r w:rsidRPr="0093697F">
        <w:rPr>
          <w:spacing w:val="-4"/>
        </w:rPr>
        <w:t xml:space="preserve">профилактике незаконного потребления </w:t>
      </w:r>
      <w:r>
        <w:rPr>
          <w:spacing w:val="-4"/>
        </w:rPr>
        <w:t>НС и ПВ</w:t>
      </w:r>
      <w:r w:rsidRPr="0093697F">
        <w:rPr>
          <w:spacing w:val="-4"/>
        </w:rPr>
        <w:t xml:space="preserve"> в </w:t>
      </w:r>
      <w:r w:rsidRPr="0093697F">
        <w:t xml:space="preserve">Рязанском политехническом колледже </w:t>
      </w:r>
      <w:r>
        <w:br/>
      </w:r>
      <w:r w:rsidRPr="0093697F">
        <w:t xml:space="preserve">г. Рязани, МБОУ «Школа № 36», где </w:t>
      </w:r>
      <w:r w:rsidRPr="0093697F">
        <w:rPr>
          <w:lang w:bidi="ru-RU"/>
        </w:rPr>
        <w:t>по результатам проведенных в 2021/2022 учебном году медицинских осмотров были выявлены по</w:t>
      </w:r>
      <w:r>
        <w:rPr>
          <w:lang w:bidi="ru-RU"/>
        </w:rPr>
        <w:t>требители наркотических средств;</w:t>
      </w:r>
      <w:r w:rsidRPr="0093697F">
        <w:rPr>
          <w:lang w:bidi="ru-RU"/>
        </w:rPr>
        <w:t xml:space="preserve"> в </w:t>
      </w:r>
      <w:r w:rsidRPr="0093697F">
        <w:rPr>
          <w:bCs/>
        </w:rPr>
        <w:t xml:space="preserve">ГАПОУ «Рязанское художественное училище им. Г.К. Вагнера», </w:t>
      </w:r>
      <w:r w:rsidRPr="0093697F">
        <w:t xml:space="preserve">Рязанском музыкальном колледже </w:t>
      </w:r>
      <w:r>
        <w:br/>
      </w:r>
      <w:r w:rsidRPr="0093697F">
        <w:t xml:space="preserve">им. Г. и А. Пироговых, </w:t>
      </w:r>
      <w:r w:rsidRPr="0093697F">
        <w:rPr>
          <w:bCs/>
        </w:rPr>
        <w:t>МБОУ «Школа № 55</w:t>
      </w:r>
      <w:r>
        <w:rPr>
          <w:bCs/>
        </w:rPr>
        <w:t>»</w:t>
      </w:r>
      <w:r w:rsidRPr="0093697F">
        <w:rPr>
          <w:bCs/>
        </w:rPr>
        <w:t xml:space="preserve"> с углубленным изучением отдельных учебных предметов», МБОУ «Школа № 72</w:t>
      </w:r>
      <w:r>
        <w:rPr>
          <w:bCs/>
        </w:rPr>
        <w:t>»</w:t>
      </w:r>
      <w:r w:rsidRPr="0093697F">
        <w:rPr>
          <w:bCs/>
        </w:rPr>
        <w:t xml:space="preserve"> с углубленным изучением отдельных учебных предметов»</w:t>
      </w:r>
      <w:r w:rsidRPr="0093697F">
        <w:rPr>
          <w:rStyle w:val="BookmanOldStyle10pt"/>
        </w:rPr>
        <w:t xml:space="preserve">, где зарегистрирован высокий процент отказов от прохождения </w:t>
      </w:r>
      <w:r w:rsidRPr="0093697F">
        <w:t>социально-психологического тестирования и профилактических медицинских осмотров, Комиссия РЕШИЛА:</w:t>
      </w:r>
    </w:p>
    <w:p w:rsidR="00D9774C" w:rsidRDefault="00D9774C" w:rsidP="00CF7C9A">
      <w:pPr>
        <w:keepNext/>
        <w:widowControl w:val="0"/>
        <w:suppressAutoHyphens w:val="0"/>
        <w:spacing w:line="264" w:lineRule="auto"/>
        <w:ind w:firstLine="709"/>
        <w:jc w:val="both"/>
      </w:pPr>
      <w:r w:rsidRPr="0093697F">
        <w:t xml:space="preserve">2.1. </w:t>
      </w:r>
      <w:proofErr w:type="gramStart"/>
      <w:r w:rsidRPr="0093697F">
        <w:t xml:space="preserve">Выступления </w:t>
      </w:r>
      <w:r w:rsidRPr="0093697F">
        <w:rPr>
          <w:bCs/>
          <w:szCs w:val="29"/>
        </w:rPr>
        <w:t xml:space="preserve">Т.И. </w:t>
      </w:r>
      <w:proofErr w:type="spellStart"/>
      <w:r w:rsidRPr="0093697F">
        <w:rPr>
          <w:bCs/>
          <w:szCs w:val="29"/>
        </w:rPr>
        <w:t>Карташевой</w:t>
      </w:r>
      <w:proofErr w:type="spellEnd"/>
      <w:r w:rsidRPr="0093697F">
        <w:rPr>
          <w:bCs/>
          <w:szCs w:val="29"/>
        </w:rPr>
        <w:t xml:space="preserve"> </w:t>
      </w:r>
      <w:r w:rsidRPr="0093697F">
        <w:t xml:space="preserve">– заместителя начальника отдела социализации </w:t>
      </w:r>
      <w:r w:rsidRPr="0093697F">
        <w:br/>
        <w:t xml:space="preserve">и развития одаренности детей министерства образования и молодежной политики Рязанской области, </w:t>
      </w:r>
      <w:r w:rsidRPr="0093697F">
        <w:rPr>
          <w:shd w:val="clear" w:color="auto" w:fill="FFFFFF"/>
        </w:rPr>
        <w:t xml:space="preserve">О.В. Филоненко </w:t>
      </w:r>
      <w:r w:rsidRPr="0093697F">
        <w:rPr>
          <w:rStyle w:val="a6"/>
          <w:b w:val="0"/>
        </w:rPr>
        <w:t>–</w:t>
      </w:r>
      <w:r w:rsidRPr="0093697F">
        <w:rPr>
          <w:rStyle w:val="a6"/>
        </w:rPr>
        <w:t xml:space="preserve"> </w:t>
      </w:r>
      <w:r w:rsidRPr="0093697F">
        <w:t xml:space="preserve">директора </w:t>
      </w:r>
      <w:r w:rsidRPr="0093697F">
        <w:rPr>
          <w:bCs/>
        </w:rPr>
        <w:t xml:space="preserve">МБОУ «Школа № 36», И.В. </w:t>
      </w:r>
      <w:r w:rsidRPr="0093697F">
        <w:rPr>
          <w:rStyle w:val="a6"/>
          <w:b w:val="0"/>
        </w:rPr>
        <w:t>Войтенко –</w:t>
      </w:r>
      <w:r w:rsidRPr="0093697F">
        <w:rPr>
          <w:rStyle w:val="a6"/>
        </w:rPr>
        <w:t xml:space="preserve"> </w:t>
      </w:r>
      <w:r w:rsidRPr="0093697F">
        <w:t xml:space="preserve">директора </w:t>
      </w:r>
      <w:r w:rsidRPr="0093697F">
        <w:rPr>
          <w:bCs/>
        </w:rPr>
        <w:t xml:space="preserve">МБОУ «Школа № 55 с углубленным изучением отдельных учебных предметов», Е.В. </w:t>
      </w:r>
      <w:proofErr w:type="spellStart"/>
      <w:r w:rsidRPr="0093697F">
        <w:t>Щепотиной</w:t>
      </w:r>
      <w:proofErr w:type="spellEnd"/>
      <w:r w:rsidRPr="0093697F">
        <w:t xml:space="preserve"> </w:t>
      </w:r>
      <w:r w:rsidRPr="0093697F">
        <w:rPr>
          <w:rStyle w:val="a6"/>
          <w:b w:val="0"/>
        </w:rPr>
        <w:t>–</w:t>
      </w:r>
      <w:r w:rsidRPr="0093697F">
        <w:rPr>
          <w:rStyle w:val="a6"/>
        </w:rPr>
        <w:t xml:space="preserve"> </w:t>
      </w:r>
      <w:r w:rsidRPr="0093697F">
        <w:t xml:space="preserve">директора </w:t>
      </w:r>
      <w:r w:rsidRPr="0093697F">
        <w:rPr>
          <w:bCs/>
        </w:rPr>
        <w:t>МБОУ «Школа № 72 с углубленным изучением отдельных учебных предметов»</w:t>
      </w:r>
      <w:r w:rsidRPr="0093697F">
        <w:t>, принять к сведению.</w:t>
      </w:r>
      <w:proofErr w:type="gramEnd"/>
    </w:p>
    <w:p w:rsidR="00D9774C" w:rsidRPr="0093697F" w:rsidRDefault="00D9774C" w:rsidP="00CF7C9A">
      <w:pPr>
        <w:keepNext/>
        <w:widowControl w:val="0"/>
        <w:suppressAutoHyphens w:val="0"/>
        <w:spacing w:line="264" w:lineRule="auto"/>
        <w:ind w:firstLine="709"/>
        <w:jc w:val="both"/>
      </w:pPr>
      <w:r>
        <w:t>ПРОСИТЬ:</w:t>
      </w:r>
    </w:p>
    <w:p w:rsidR="00D9774C" w:rsidRPr="00AE415F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E415F">
        <w:rPr>
          <w:rFonts w:ascii="Times New Roman" w:hAnsi="Times New Roman" w:cs="Times New Roman"/>
          <w:color w:val="auto"/>
        </w:rPr>
        <w:t xml:space="preserve">2.2. УМВД России по Рязанской области (В.А. </w:t>
      </w:r>
      <w:proofErr w:type="spellStart"/>
      <w:r w:rsidRPr="00AE415F">
        <w:rPr>
          <w:rFonts w:ascii="Times New Roman" w:hAnsi="Times New Roman" w:cs="Times New Roman"/>
          <w:color w:val="auto"/>
        </w:rPr>
        <w:t>Алай</w:t>
      </w:r>
      <w:proofErr w:type="spellEnd"/>
      <w:r w:rsidRPr="00AE415F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</w:t>
      </w:r>
      <w:r w:rsidRPr="00AE415F">
        <w:rPr>
          <w:rFonts w:ascii="Times New Roman" w:hAnsi="Times New Roman" w:cs="Times New Roman"/>
          <w:color w:val="auto"/>
        </w:rPr>
        <w:t xml:space="preserve">принять дополнительные меры </w:t>
      </w:r>
      <w:r>
        <w:rPr>
          <w:rFonts w:ascii="Times New Roman" w:hAnsi="Times New Roman" w:cs="Times New Roman"/>
          <w:color w:val="auto"/>
        </w:rPr>
        <w:br/>
      </w:r>
      <w:r w:rsidRPr="00AE415F">
        <w:rPr>
          <w:rFonts w:ascii="Times New Roman" w:hAnsi="Times New Roman" w:cs="Times New Roman"/>
          <w:color w:val="auto"/>
        </w:rPr>
        <w:t xml:space="preserve">по выявлению </w:t>
      </w:r>
      <w:r>
        <w:rPr>
          <w:rFonts w:ascii="Times New Roman" w:hAnsi="Times New Roman" w:cs="Times New Roman"/>
          <w:color w:val="auto"/>
        </w:rPr>
        <w:t>противоправных деяний</w:t>
      </w:r>
      <w:r w:rsidRPr="00AE415F">
        <w:rPr>
          <w:rFonts w:ascii="Times New Roman" w:hAnsi="Times New Roman" w:cs="Times New Roman"/>
          <w:color w:val="auto"/>
        </w:rPr>
        <w:t xml:space="preserve">, связанных с вовлечением граждан </w:t>
      </w:r>
      <w:r w:rsidRPr="00AE415F">
        <w:rPr>
          <w:color w:val="auto"/>
        </w:rPr>
        <w:br/>
      </w:r>
      <w:r>
        <w:rPr>
          <w:rFonts w:ascii="Times New Roman" w:hAnsi="Times New Roman" w:cs="Times New Roman"/>
          <w:color w:val="auto"/>
        </w:rPr>
        <w:t>или их склонением</w:t>
      </w:r>
      <w:r w:rsidRPr="00AE415F">
        <w:rPr>
          <w:rFonts w:ascii="Times New Roman" w:hAnsi="Times New Roman" w:cs="Times New Roman"/>
          <w:color w:val="auto"/>
        </w:rPr>
        <w:t xml:space="preserve"> к </w:t>
      </w:r>
      <w:r>
        <w:rPr>
          <w:rFonts w:ascii="Times New Roman" w:hAnsi="Times New Roman" w:cs="Times New Roman"/>
          <w:color w:val="auto"/>
        </w:rPr>
        <w:t xml:space="preserve">незаконному </w:t>
      </w:r>
      <w:r w:rsidRPr="00AE415F">
        <w:rPr>
          <w:rFonts w:ascii="Times New Roman" w:hAnsi="Times New Roman" w:cs="Times New Roman"/>
          <w:color w:val="auto"/>
        </w:rPr>
        <w:t xml:space="preserve">потреблению </w:t>
      </w:r>
      <w:r>
        <w:rPr>
          <w:rFonts w:ascii="Times New Roman" w:hAnsi="Times New Roman" w:cs="Times New Roman"/>
          <w:color w:val="auto"/>
        </w:rPr>
        <w:t>НС и ПВ</w:t>
      </w:r>
      <w:r w:rsidRPr="00AE415F">
        <w:rPr>
          <w:rFonts w:ascii="Times New Roman" w:hAnsi="Times New Roman" w:cs="Times New Roman"/>
          <w:color w:val="auto"/>
        </w:rPr>
        <w:t>. Особое внимание уделить пресечению вовлечения несовершеннолетних в употребление наркотиков.</w:t>
      </w:r>
    </w:p>
    <w:p w:rsidR="00D9774C" w:rsidRPr="00AE415F" w:rsidRDefault="00D9774C" w:rsidP="00CF7C9A">
      <w:pPr>
        <w:keepNext/>
        <w:widowControl w:val="0"/>
        <w:suppressAutoHyphens w:val="0"/>
        <w:ind w:firstLine="709"/>
        <w:jc w:val="both"/>
      </w:pPr>
      <w:r w:rsidRPr="00AE415F">
        <w:rPr>
          <w:rStyle w:val="afe"/>
          <w:sz w:val="24"/>
          <w:szCs w:val="24"/>
        </w:rPr>
        <w:t>Информацию о выполнении направить в Комиссию до 01</w:t>
      </w:r>
      <w:r w:rsidRPr="00AE415F">
        <w:t>.03.2023.</w:t>
      </w:r>
    </w:p>
    <w:p w:rsidR="00D9774C" w:rsidRPr="000B2552" w:rsidRDefault="00D9774C" w:rsidP="00CF7C9A">
      <w:pPr>
        <w:keepNext/>
        <w:widowControl w:val="0"/>
        <w:suppressAutoHyphens w:val="0"/>
        <w:ind w:firstLine="708"/>
        <w:jc w:val="both"/>
        <w:rPr>
          <w:rStyle w:val="a6"/>
          <w:b w:val="0"/>
        </w:rPr>
      </w:pPr>
      <w:r w:rsidRPr="000B2552">
        <w:t xml:space="preserve">2.3. </w:t>
      </w:r>
      <w:r>
        <w:t>М</w:t>
      </w:r>
      <w:r w:rsidRPr="000B2552">
        <w:rPr>
          <w:spacing w:val="-4"/>
        </w:rPr>
        <w:t xml:space="preserve">инистерство образования и молодежной политики Рязанской области </w:t>
      </w:r>
      <w:r w:rsidRPr="000B2552">
        <w:rPr>
          <w:spacing w:val="-4"/>
        </w:rPr>
        <w:br/>
        <w:t>(О.С. Щетинкина), у</w:t>
      </w:r>
      <w:r>
        <w:rPr>
          <w:rStyle w:val="a6"/>
          <w:b w:val="0"/>
        </w:rPr>
        <w:t>правление</w:t>
      </w:r>
      <w:r w:rsidRPr="000B2552">
        <w:rPr>
          <w:rStyle w:val="a6"/>
          <w:b w:val="0"/>
        </w:rPr>
        <w:t xml:space="preserve"> образования и молодежной политики </w:t>
      </w:r>
      <w:r w:rsidRPr="000B2552">
        <w:t xml:space="preserve">администрации города Рязани </w:t>
      </w:r>
      <w:r w:rsidRPr="000B2552">
        <w:rPr>
          <w:rStyle w:val="a6"/>
          <w:b w:val="0"/>
        </w:rPr>
        <w:t>(</w:t>
      </w:r>
      <w:r w:rsidRPr="000B2552">
        <w:rPr>
          <w:lang w:eastAsia="ru-RU"/>
        </w:rPr>
        <w:t>Е.В. Пронина</w:t>
      </w:r>
      <w:r w:rsidRPr="000B2552">
        <w:rPr>
          <w:rStyle w:val="a6"/>
          <w:b w:val="0"/>
        </w:rPr>
        <w:t>):</w:t>
      </w:r>
    </w:p>
    <w:p w:rsidR="00D9774C" w:rsidRPr="000B2552" w:rsidRDefault="00D9774C" w:rsidP="00CF7C9A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0B2552">
        <w:rPr>
          <w:rStyle w:val="a6"/>
          <w:b w:val="0"/>
        </w:rPr>
        <w:t>2.3.1. А</w:t>
      </w:r>
      <w:r w:rsidRPr="000B2552">
        <w:t xml:space="preserve">ктивизировать работу по профилактике </w:t>
      </w:r>
      <w:r>
        <w:t xml:space="preserve">немедицинского </w:t>
      </w:r>
      <w:r w:rsidRPr="000B2552">
        <w:t xml:space="preserve">употребления учащимися образовательных учреждений </w:t>
      </w:r>
      <w:r>
        <w:t>НС и ПВ</w:t>
      </w:r>
      <w:r w:rsidRPr="000B2552">
        <w:t>, организовать проведение дополнительных мероприятий по пропаганде здорового образа жизни.</w:t>
      </w:r>
    </w:p>
    <w:p w:rsidR="00D9774C" w:rsidRPr="000B2552" w:rsidRDefault="00D9774C" w:rsidP="00CF7C9A">
      <w:pPr>
        <w:keepNext/>
        <w:widowControl w:val="0"/>
        <w:suppressAutoHyphens w:val="0"/>
        <w:ind w:firstLine="709"/>
        <w:jc w:val="both"/>
      </w:pPr>
      <w:r w:rsidRPr="000B2552">
        <w:rPr>
          <w:rStyle w:val="afe"/>
          <w:sz w:val="24"/>
          <w:szCs w:val="24"/>
        </w:rPr>
        <w:t>Информацию о выполнении направить в Комиссию до 01</w:t>
      </w:r>
      <w:r w:rsidRPr="000B2552">
        <w:t>.03.2023.</w:t>
      </w:r>
    </w:p>
    <w:p w:rsidR="00D9774C" w:rsidRPr="000B2552" w:rsidRDefault="00D9774C" w:rsidP="00CF7C9A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0B2552">
        <w:t>2.3.2. Продолжить информационно-разъяснительную работу с</w:t>
      </w:r>
      <w:r>
        <w:t>реди учащих</w:t>
      </w:r>
      <w:r w:rsidRPr="000B2552">
        <w:t>ся</w:t>
      </w:r>
      <w:r>
        <w:t>,</w:t>
      </w:r>
      <w:r w:rsidRPr="000B2552">
        <w:t xml:space="preserve"> </w:t>
      </w:r>
      <w:r>
        <w:t>их родителей и иных законных представителей с</w:t>
      </w:r>
      <w:r w:rsidRPr="000B2552">
        <w:t xml:space="preserve"> цел</w:t>
      </w:r>
      <w:r>
        <w:t>ью</w:t>
      </w:r>
      <w:r w:rsidRPr="000B2552">
        <w:t xml:space="preserve"> снижения отказов от прохождения социально-психологического тестирования  и профилактических медицинских осмотров.</w:t>
      </w:r>
    </w:p>
    <w:p w:rsidR="00D9774C" w:rsidRPr="000B2552" w:rsidRDefault="00D9774C" w:rsidP="00CF7C9A">
      <w:pPr>
        <w:keepNext/>
        <w:widowControl w:val="0"/>
        <w:suppressAutoHyphens w:val="0"/>
        <w:ind w:firstLine="709"/>
        <w:jc w:val="both"/>
      </w:pPr>
      <w:r w:rsidRPr="000B2552">
        <w:rPr>
          <w:rStyle w:val="afe"/>
          <w:sz w:val="24"/>
          <w:szCs w:val="24"/>
        </w:rPr>
        <w:t>Информацию о выполнении направить в Комиссию до 01</w:t>
      </w:r>
      <w:r w:rsidRPr="000B2552">
        <w:t>.12.2023.</w:t>
      </w:r>
    </w:p>
    <w:p w:rsidR="00D9774C" w:rsidRPr="000B2552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2.4. Аппарату комиссий по делам несовершеннолетних и защите их прав (А.Е. Батурина) организовать проведение дополнительных профилактических мероприятий в образовательных организациях с целью профилактики немедицинского потребления несовершеннолетними </w:t>
      </w:r>
      <w:r>
        <w:rPr>
          <w:rFonts w:ascii="Times New Roman" w:hAnsi="Times New Roman" w:cs="Times New Roman"/>
          <w:color w:val="auto"/>
        </w:rPr>
        <w:br/>
        <w:t xml:space="preserve">НС и ПВ. </w:t>
      </w:r>
    </w:p>
    <w:p w:rsidR="00D9774C" w:rsidRPr="000B2552" w:rsidRDefault="00D9774C" w:rsidP="00CF7C9A">
      <w:pPr>
        <w:keepNext/>
        <w:widowControl w:val="0"/>
        <w:suppressAutoHyphens w:val="0"/>
        <w:ind w:firstLine="709"/>
        <w:jc w:val="both"/>
      </w:pPr>
      <w:r w:rsidRPr="000B2552">
        <w:rPr>
          <w:rStyle w:val="afe"/>
          <w:sz w:val="24"/>
          <w:szCs w:val="24"/>
        </w:rPr>
        <w:t>Информацию о выполнении направить в Комиссию до 01</w:t>
      </w:r>
      <w:r w:rsidRPr="000B2552">
        <w:t>.0</w:t>
      </w:r>
      <w:r>
        <w:t>6</w:t>
      </w:r>
      <w:r w:rsidRPr="000B2552">
        <w:t>.2023.</w:t>
      </w:r>
    </w:p>
    <w:p w:rsidR="00D9774C" w:rsidRDefault="00D9774C" w:rsidP="00CF7C9A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9774C" w:rsidRPr="005605FB" w:rsidTr="00273E35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9774C" w:rsidRPr="005605FB" w:rsidRDefault="00D9774C" w:rsidP="00CF7C9A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5605FB">
              <w:rPr>
                <w:b/>
                <w:lang w:val="en-US"/>
              </w:rPr>
              <w:t>III</w:t>
            </w:r>
            <w:r w:rsidRPr="005605FB">
              <w:rPr>
                <w:b/>
              </w:rPr>
              <w:t>. О ходе исполнения решений антинаркотической комиссии муниципального образования - городской округ город Рязань.</w:t>
            </w:r>
          </w:p>
        </w:tc>
      </w:tr>
    </w:tbl>
    <w:p w:rsidR="00D9774C" w:rsidRPr="005605FB" w:rsidRDefault="00D9774C" w:rsidP="00CF7C9A">
      <w:pPr>
        <w:keepNext/>
        <w:widowControl w:val="0"/>
        <w:suppressAutoHyphens w:val="0"/>
        <w:spacing w:line="264" w:lineRule="auto"/>
        <w:jc w:val="center"/>
      </w:pPr>
      <w:r w:rsidRPr="005605FB">
        <w:t xml:space="preserve">(И.А. Федосеев) </w:t>
      </w:r>
    </w:p>
    <w:p w:rsidR="00D9774C" w:rsidRPr="0022172B" w:rsidRDefault="00D9774C" w:rsidP="00CF7C9A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D9774C" w:rsidRPr="005605FB" w:rsidRDefault="00D9774C" w:rsidP="00CF7C9A">
      <w:pPr>
        <w:keepNext/>
        <w:widowControl w:val="0"/>
        <w:suppressAutoHyphens w:val="0"/>
        <w:spacing w:line="264" w:lineRule="auto"/>
        <w:ind w:firstLine="709"/>
        <w:jc w:val="both"/>
      </w:pPr>
      <w:r w:rsidRPr="005605FB">
        <w:t>Рассмотрев вопрос о ходе исполнения решений антинаркотической комиссии муниципального образования - городской округ город Рязань, Комиссия РЕШИЛА:</w:t>
      </w:r>
    </w:p>
    <w:p w:rsidR="00D9774C" w:rsidRPr="005605FB" w:rsidRDefault="009C16A7" w:rsidP="00CF7C9A">
      <w:pPr>
        <w:keepNext/>
        <w:widowControl w:val="0"/>
        <w:suppressAutoHyphens w:val="0"/>
        <w:spacing w:line="264" w:lineRule="auto"/>
        <w:ind w:firstLine="709"/>
        <w:jc w:val="both"/>
      </w:pPr>
      <w:r>
        <w:t>3</w:t>
      </w:r>
      <w:r w:rsidR="00D9774C" w:rsidRPr="005605FB">
        <w:t xml:space="preserve">.1. Информацию И.А. Федосеева – секретаря Комиссии, консультанта отдела дополнительных мер по профилактике правонарушений управления общественных отношений аппарата администрации города Рязани принять к сведению. </w:t>
      </w:r>
    </w:p>
    <w:p w:rsidR="00D9774C" w:rsidRPr="005B67BC" w:rsidRDefault="009C16A7" w:rsidP="00CF7C9A">
      <w:pPr>
        <w:keepNext/>
        <w:widowControl w:val="0"/>
        <w:suppressAutoHyphens w:val="0"/>
        <w:spacing w:line="264" w:lineRule="auto"/>
        <w:ind w:firstLine="709"/>
        <w:jc w:val="both"/>
      </w:pPr>
      <w:r>
        <w:t>3</w:t>
      </w:r>
      <w:r w:rsidR="00D9774C" w:rsidRPr="005B67BC">
        <w:t xml:space="preserve">.2. </w:t>
      </w:r>
      <w:proofErr w:type="gramStart"/>
      <w:r w:rsidR="00D9774C" w:rsidRPr="005B67BC">
        <w:t>В связи с выполнением</w:t>
      </w:r>
      <w:r w:rsidR="00D9774C">
        <w:t xml:space="preserve">, </w:t>
      </w:r>
      <w:r w:rsidR="00D9774C" w:rsidRPr="005B67BC">
        <w:t xml:space="preserve">пункты 1.2.1, 1.2.2, </w:t>
      </w:r>
      <w:r w:rsidR="00D9774C" w:rsidRPr="005B67BC">
        <w:rPr>
          <w:bCs/>
          <w:snapToGrid w:val="0"/>
        </w:rPr>
        <w:t xml:space="preserve">1.2.3, </w:t>
      </w:r>
      <w:r w:rsidR="00D9774C" w:rsidRPr="005B67BC">
        <w:t>1.2.4, 1.3</w:t>
      </w:r>
      <w:r w:rsidR="00D9774C" w:rsidRPr="005B67BC">
        <w:rPr>
          <w:b/>
        </w:rPr>
        <w:t xml:space="preserve"> </w:t>
      </w:r>
      <w:r w:rsidR="00D9774C" w:rsidRPr="005B67BC">
        <w:t xml:space="preserve">протокола Комиссии </w:t>
      </w:r>
      <w:r w:rsidR="00D9774C">
        <w:br/>
      </w:r>
      <w:r w:rsidR="00D9774C" w:rsidRPr="005B67BC">
        <w:t>от 23.12.2021 № 4, пункты 1.2, 1.3.1, 1.3.2, 1.3.3, 1.3.4, 1.4, 1.5.2, 1.9  протокола Комиссии</w:t>
      </w:r>
      <w:r w:rsidR="00D9774C" w:rsidRPr="005B67BC">
        <w:rPr>
          <w:b/>
        </w:rPr>
        <w:t xml:space="preserve"> </w:t>
      </w:r>
      <w:r w:rsidR="00D9774C">
        <w:rPr>
          <w:b/>
        </w:rPr>
        <w:br/>
      </w:r>
      <w:r w:rsidR="00D9774C" w:rsidRPr="005B67BC">
        <w:t>от 31.03.2022 № 1, пункты 1.2, 1.3, 1.4, 1.5, 1.6, 2.2.4 протокола Комиссии от 30.06.2022 № 2, пункты 1.4, 3.4 протокола Комиссии</w:t>
      </w:r>
      <w:r w:rsidR="00D9774C" w:rsidRPr="005B67BC">
        <w:rPr>
          <w:b/>
        </w:rPr>
        <w:t xml:space="preserve"> </w:t>
      </w:r>
      <w:r w:rsidR="00D9774C" w:rsidRPr="005B67BC">
        <w:t>от 07.10.2022 № 3 снять с контроля.</w:t>
      </w:r>
      <w:proofErr w:type="gramEnd"/>
    </w:p>
    <w:p w:rsidR="00D9774C" w:rsidRPr="0022172B" w:rsidRDefault="00D9774C" w:rsidP="00CF7C9A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9774C" w:rsidRPr="005605FB" w:rsidTr="00273E35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9774C" w:rsidRPr="005605FB" w:rsidRDefault="00D9774C" w:rsidP="00CF7C9A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5605FB">
              <w:rPr>
                <w:b/>
                <w:lang w:val="en-US"/>
              </w:rPr>
              <w:t>IV</w:t>
            </w:r>
            <w:r w:rsidRPr="005605FB">
              <w:rPr>
                <w:b/>
              </w:rPr>
              <w:t>. Утверждение плана работы и плана заседаний АНК г. Рязани на 2023 год.</w:t>
            </w:r>
          </w:p>
        </w:tc>
      </w:tr>
    </w:tbl>
    <w:p w:rsidR="00D9774C" w:rsidRPr="005605FB" w:rsidRDefault="00D9774C" w:rsidP="00CF7C9A">
      <w:pPr>
        <w:keepNext/>
        <w:widowControl w:val="0"/>
        <w:suppressAutoHyphens w:val="0"/>
        <w:spacing w:line="264" w:lineRule="auto"/>
        <w:jc w:val="center"/>
      </w:pPr>
      <w:r w:rsidRPr="005605FB">
        <w:t xml:space="preserve">(И.А. Федосеев) </w:t>
      </w:r>
    </w:p>
    <w:p w:rsidR="00D9774C" w:rsidRPr="0022172B" w:rsidRDefault="00D9774C" w:rsidP="00CF7C9A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D9774C" w:rsidRPr="001C2239" w:rsidRDefault="00D9774C" w:rsidP="00CF7C9A">
      <w:pPr>
        <w:keepNext/>
        <w:widowControl w:val="0"/>
        <w:suppressAutoHyphens w:val="0"/>
        <w:spacing w:line="264" w:lineRule="auto"/>
        <w:ind w:firstLine="709"/>
        <w:jc w:val="both"/>
      </w:pPr>
      <w:r w:rsidRPr="001C2239">
        <w:t>Рассмотрев вопрос об утверждение плана работы и плана заседаний АНК г. Рязани на 202</w:t>
      </w:r>
      <w:r>
        <w:t>3</w:t>
      </w:r>
      <w:r w:rsidRPr="001C2239">
        <w:t xml:space="preserve"> год, Комиссия РЕШИЛА:</w:t>
      </w:r>
    </w:p>
    <w:p w:rsidR="00D9774C" w:rsidRPr="001C2239" w:rsidRDefault="00D9774C" w:rsidP="00CF7C9A">
      <w:pPr>
        <w:keepNext/>
        <w:widowControl w:val="0"/>
        <w:suppressAutoHyphens w:val="0"/>
        <w:spacing w:line="264" w:lineRule="auto"/>
        <w:ind w:firstLine="709"/>
        <w:jc w:val="both"/>
      </w:pPr>
      <w:bookmarkStart w:id="2" w:name="_GoBack"/>
      <w:bookmarkEnd w:id="2"/>
      <w:r>
        <w:t>4</w:t>
      </w:r>
      <w:r w:rsidRPr="001C2239">
        <w:t xml:space="preserve">.1. Информацию И.А. Федосеева – секретаря Комиссии, консультанта отдела дополнительных мер по профилактике правонарушений управления общественных отношений аппарата администрации города Рязани, принять к сведению. </w:t>
      </w:r>
    </w:p>
    <w:p w:rsidR="00D9774C" w:rsidRDefault="00D9774C" w:rsidP="00CF7C9A">
      <w:pPr>
        <w:keepNext/>
        <w:widowControl w:val="0"/>
        <w:suppressAutoHyphens w:val="0"/>
        <w:ind w:firstLine="708"/>
        <w:jc w:val="both"/>
        <w:rPr>
          <w:color w:val="FF0000"/>
        </w:rPr>
      </w:pPr>
      <w:r>
        <w:t>4.2. Утвердить</w:t>
      </w:r>
      <w:r w:rsidRPr="00B00EF1">
        <w:t xml:space="preserve"> с уч</w:t>
      </w:r>
      <w:r>
        <w:t>е</w:t>
      </w:r>
      <w:r w:rsidRPr="00B00EF1">
        <w:t>том в</w:t>
      </w:r>
      <w:r>
        <w:t>несенных изменений и дополнений</w:t>
      </w:r>
      <w:r w:rsidRPr="00B00EF1">
        <w:t xml:space="preserve"> план работы </w:t>
      </w:r>
      <w:r>
        <w:t>Комиссии</w:t>
      </w:r>
      <w:r w:rsidRPr="00B00EF1">
        <w:rPr>
          <w:bCs/>
        </w:rPr>
        <w:br/>
        <w:t>на 20</w:t>
      </w:r>
      <w:r>
        <w:rPr>
          <w:bCs/>
        </w:rPr>
        <w:t>23</w:t>
      </w:r>
      <w:r w:rsidRPr="00B00EF1">
        <w:rPr>
          <w:bCs/>
        </w:rPr>
        <w:t xml:space="preserve"> год</w:t>
      </w:r>
      <w:r w:rsidRPr="00B00EF1">
        <w:t>.</w:t>
      </w:r>
    </w:p>
    <w:p w:rsidR="00D9774C" w:rsidRPr="0022172B" w:rsidRDefault="00D9774C" w:rsidP="00CF7C9A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  <w:r w:rsidRPr="005B67BC">
        <w:t xml:space="preserve">4.3. Членам Комиссии до 01.03.2023 направить в Комиссию информацию о выполнении </w:t>
      </w:r>
      <w:r>
        <w:t xml:space="preserve">мероприятий </w:t>
      </w:r>
      <w:r w:rsidRPr="005B67BC">
        <w:t>плана работы Комиссии на 2022 год.</w:t>
      </w:r>
    </w:p>
    <w:p w:rsidR="00D9774C" w:rsidRPr="00E8224A" w:rsidRDefault="00D9774C" w:rsidP="00CF7C9A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3C3DA3" w:rsidRPr="00E8224A" w:rsidRDefault="003C3DA3" w:rsidP="00CF7C9A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</w:pPr>
    </w:p>
    <w:p w:rsidR="00451B7E" w:rsidRPr="003C3DA3" w:rsidRDefault="00451B7E" w:rsidP="00451B7E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3C3DA3">
        <w:t xml:space="preserve">Председатель антинаркотической комиссии </w:t>
      </w:r>
    </w:p>
    <w:p w:rsidR="00451B7E" w:rsidRPr="003C3DA3" w:rsidRDefault="00451B7E" w:rsidP="00451B7E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3C3DA3">
        <w:t xml:space="preserve">муниципального образования - городской округ </w:t>
      </w:r>
    </w:p>
    <w:p w:rsidR="00451B7E" w:rsidRPr="003C3DA3" w:rsidRDefault="00451B7E" w:rsidP="00451B7E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3C3DA3">
        <w:t>город Рязань, глава администрации</w:t>
      </w:r>
      <w:r w:rsidRPr="003C3DA3">
        <w:tab/>
      </w:r>
      <w:r w:rsidRPr="003C3DA3">
        <w:tab/>
        <w:t xml:space="preserve">                                                              Е.Б. Сорокина</w:t>
      </w:r>
    </w:p>
    <w:p w:rsidR="00451B7E" w:rsidRPr="003C3DA3" w:rsidRDefault="00451B7E" w:rsidP="00451B7E">
      <w:pPr>
        <w:pStyle w:val="a9"/>
        <w:keepNext/>
        <w:widowControl w:val="0"/>
        <w:suppressAutoHyphens w:val="0"/>
        <w:spacing w:line="264" w:lineRule="auto"/>
        <w:ind w:firstLine="709"/>
        <w:rPr>
          <w:szCs w:val="24"/>
        </w:rPr>
      </w:pPr>
    </w:p>
    <w:p w:rsidR="00441885" w:rsidRPr="00441885" w:rsidRDefault="00441885" w:rsidP="00CF7C9A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</w:p>
    <w:p w:rsidR="00441885" w:rsidRPr="00441885" w:rsidRDefault="00441885" w:rsidP="00CF7C9A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</w:p>
    <w:p w:rsidR="00441885" w:rsidRPr="00441885" w:rsidRDefault="00441885" w:rsidP="00CF7C9A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6D5577" w:rsidRPr="00441885" w:rsidRDefault="00D3290D" w:rsidP="00CF7C9A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441885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p w:rsidR="00441885" w:rsidRPr="00441885" w:rsidRDefault="00441885" w:rsidP="00CF7C9A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sectPr w:rsidR="00441885" w:rsidRPr="00441885" w:rsidSect="00E8224A">
      <w:headerReference w:type="default" r:id="rId9"/>
      <w:pgSz w:w="11906" w:h="16838" w:code="9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81" w:rsidRDefault="00FD0781">
      <w:r>
        <w:separator/>
      </w:r>
    </w:p>
  </w:endnote>
  <w:endnote w:type="continuationSeparator" w:id="0">
    <w:p w:rsidR="00FD0781" w:rsidRDefault="00FD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81" w:rsidRDefault="00FD0781">
      <w:r>
        <w:separator/>
      </w:r>
    </w:p>
  </w:footnote>
  <w:footnote w:type="continuationSeparator" w:id="0">
    <w:p w:rsidR="00FD0781" w:rsidRDefault="00FD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5D15C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9C16A7">
      <w:rPr>
        <w:noProof/>
      </w:rPr>
      <w:t>4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0E4"/>
    <w:rsid w:val="00001BDE"/>
    <w:rsid w:val="00003AB9"/>
    <w:rsid w:val="00004592"/>
    <w:rsid w:val="00004936"/>
    <w:rsid w:val="00005BE5"/>
    <w:rsid w:val="0000794B"/>
    <w:rsid w:val="00007AB3"/>
    <w:rsid w:val="00010198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6B71"/>
    <w:rsid w:val="000271FF"/>
    <w:rsid w:val="00030CA3"/>
    <w:rsid w:val="00032920"/>
    <w:rsid w:val="0003322E"/>
    <w:rsid w:val="0003346C"/>
    <w:rsid w:val="00033B0F"/>
    <w:rsid w:val="00034B16"/>
    <w:rsid w:val="00040585"/>
    <w:rsid w:val="00041331"/>
    <w:rsid w:val="00042947"/>
    <w:rsid w:val="00043F23"/>
    <w:rsid w:val="000463B2"/>
    <w:rsid w:val="000476C5"/>
    <w:rsid w:val="00050969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67D38"/>
    <w:rsid w:val="000714F7"/>
    <w:rsid w:val="000743E1"/>
    <w:rsid w:val="00075C8A"/>
    <w:rsid w:val="00076E64"/>
    <w:rsid w:val="00077F0A"/>
    <w:rsid w:val="00082267"/>
    <w:rsid w:val="00082F38"/>
    <w:rsid w:val="000833D1"/>
    <w:rsid w:val="000835F2"/>
    <w:rsid w:val="00083D2F"/>
    <w:rsid w:val="00085216"/>
    <w:rsid w:val="000856BC"/>
    <w:rsid w:val="0008575F"/>
    <w:rsid w:val="00086190"/>
    <w:rsid w:val="00090217"/>
    <w:rsid w:val="0009078C"/>
    <w:rsid w:val="000907F2"/>
    <w:rsid w:val="00090F76"/>
    <w:rsid w:val="00091346"/>
    <w:rsid w:val="00091371"/>
    <w:rsid w:val="00097351"/>
    <w:rsid w:val="00097833"/>
    <w:rsid w:val="000A11CE"/>
    <w:rsid w:val="000A256F"/>
    <w:rsid w:val="000A7A71"/>
    <w:rsid w:val="000B09EB"/>
    <w:rsid w:val="000B1681"/>
    <w:rsid w:val="000B3DD5"/>
    <w:rsid w:val="000B4D8A"/>
    <w:rsid w:val="000B4EB1"/>
    <w:rsid w:val="000B54A9"/>
    <w:rsid w:val="000B763E"/>
    <w:rsid w:val="000C1369"/>
    <w:rsid w:val="000C1DE3"/>
    <w:rsid w:val="000C34BE"/>
    <w:rsid w:val="000C4C0E"/>
    <w:rsid w:val="000C5726"/>
    <w:rsid w:val="000C7ECA"/>
    <w:rsid w:val="000D0DB8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0DF6"/>
    <w:rsid w:val="000E2A6D"/>
    <w:rsid w:val="000E46AA"/>
    <w:rsid w:val="000E4E6E"/>
    <w:rsid w:val="000E5014"/>
    <w:rsid w:val="000F1A18"/>
    <w:rsid w:val="000F1C10"/>
    <w:rsid w:val="000F1C6D"/>
    <w:rsid w:val="000F4455"/>
    <w:rsid w:val="000F5A64"/>
    <w:rsid w:val="000F694E"/>
    <w:rsid w:val="000F6DC2"/>
    <w:rsid w:val="000F71F6"/>
    <w:rsid w:val="001027FA"/>
    <w:rsid w:val="00102CFB"/>
    <w:rsid w:val="00102D75"/>
    <w:rsid w:val="001039B2"/>
    <w:rsid w:val="0010631C"/>
    <w:rsid w:val="00107085"/>
    <w:rsid w:val="001103E1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7C7"/>
    <w:rsid w:val="00147C1A"/>
    <w:rsid w:val="001506EA"/>
    <w:rsid w:val="00154AAC"/>
    <w:rsid w:val="00155196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3A1A"/>
    <w:rsid w:val="001B3E8E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91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522D"/>
    <w:rsid w:val="001F530A"/>
    <w:rsid w:val="001F538F"/>
    <w:rsid w:val="001F5F2F"/>
    <w:rsid w:val="001F6A10"/>
    <w:rsid w:val="001F7938"/>
    <w:rsid w:val="00200313"/>
    <w:rsid w:val="00201DF7"/>
    <w:rsid w:val="0020280B"/>
    <w:rsid w:val="00202FEF"/>
    <w:rsid w:val="00203AA2"/>
    <w:rsid w:val="00204713"/>
    <w:rsid w:val="0020578C"/>
    <w:rsid w:val="0021070E"/>
    <w:rsid w:val="00212C9C"/>
    <w:rsid w:val="002132F9"/>
    <w:rsid w:val="0021641F"/>
    <w:rsid w:val="00216CD0"/>
    <w:rsid w:val="002177B2"/>
    <w:rsid w:val="002205F1"/>
    <w:rsid w:val="00220832"/>
    <w:rsid w:val="002214D8"/>
    <w:rsid w:val="00222CDE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647"/>
    <w:rsid w:val="00232F46"/>
    <w:rsid w:val="002335E9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7E1"/>
    <w:rsid w:val="00241EF9"/>
    <w:rsid w:val="00242A7E"/>
    <w:rsid w:val="002438D9"/>
    <w:rsid w:val="00244F1F"/>
    <w:rsid w:val="002462ED"/>
    <w:rsid w:val="00247519"/>
    <w:rsid w:val="00247B35"/>
    <w:rsid w:val="0025010C"/>
    <w:rsid w:val="00250F79"/>
    <w:rsid w:val="002525E3"/>
    <w:rsid w:val="00252B7D"/>
    <w:rsid w:val="0025341A"/>
    <w:rsid w:val="00254083"/>
    <w:rsid w:val="0025613C"/>
    <w:rsid w:val="00256857"/>
    <w:rsid w:val="0025798E"/>
    <w:rsid w:val="0026370A"/>
    <w:rsid w:val="002649B5"/>
    <w:rsid w:val="002672A2"/>
    <w:rsid w:val="00270317"/>
    <w:rsid w:val="0027031A"/>
    <w:rsid w:val="0027057A"/>
    <w:rsid w:val="00270694"/>
    <w:rsid w:val="0027069F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1BED"/>
    <w:rsid w:val="002934BC"/>
    <w:rsid w:val="00293E51"/>
    <w:rsid w:val="00294165"/>
    <w:rsid w:val="00294218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40C1"/>
    <w:rsid w:val="002D5ED4"/>
    <w:rsid w:val="002D6C84"/>
    <w:rsid w:val="002D6EA1"/>
    <w:rsid w:val="002D7594"/>
    <w:rsid w:val="002E0E53"/>
    <w:rsid w:val="002E1224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1BF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3A0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437E"/>
    <w:rsid w:val="003250DD"/>
    <w:rsid w:val="003268B3"/>
    <w:rsid w:val="00326D9C"/>
    <w:rsid w:val="003277A7"/>
    <w:rsid w:val="00327B4D"/>
    <w:rsid w:val="00330419"/>
    <w:rsid w:val="003312E8"/>
    <w:rsid w:val="003313AD"/>
    <w:rsid w:val="00332685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5743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1CCD"/>
    <w:rsid w:val="00361E40"/>
    <w:rsid w:val="003633CE"/>
    <w:rsid w:val="0036385A"/>
    <w:rsid w:val="00363E4A"/>
    <w:rsid w:val="00364DB7"/>
    <w:rsid w:val="003658AA"/>
    <w:rsid w:val="00365EC6"/>
    <w:rsid w:val="003664B9"/>
    <w:rsid w:val="00366C91"/>
    <w:rsid w:val="003673B5"/>
    <w:rsid w:val="00367B8B"/>
    <w:rsid w:val="00370E9D"/>
    <w:rsid w:val="0037347D"/>
    <w:rsid w:val="0037461C"/>
    <w:rsid w:val="003751D2"/>
    <w:rsid w:val="0037522E"/>
    <w:rsid w:val="00375A0B"/>
    <w:rsid w:val="003767AF"/>
    <w:rsid w:val="003771C2"/>
    <w:rsid w:val="00377AF0"/>
    <w:rsid w:val="0038042F"/>
    <w:rsid w:val="00381451"/>
    <w:rsid w:val="00381B64"/>
    <w:rsid w:val="003821A9"/>
    <w:rsid w:val="00382CBE"/>
    <w:rsid w:val="00383D1D"/>
    <w:rsid w:val="003849C8"/>
    <w:rsid w:val="00384B30"/>
    <w:rsid w:val="00385243"/>
    <w:rsid w:val="003878EA"/>
    <w:rsid w:val="003914E8"/>
    <w:rsid w:val="003915AF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29BC"/>
    <w:rsid w:val="003A39AF"/>
    <w:rsid w:val="003A6037"/>
    <w:rsid w:val="003B0866"/>
    <w:rsid w:val="003B1164"/>
    <w:rsid w:val="003B2E5A"/>
    <w:rsid w:val="003B3EF6"/>
    <w:rsid w:val="003B5990"/>
    <w:rsid w:val="003B6DBE"/>
    <w:rsid w:val="003B7D04"/>
    <w:rsid w:val="003C045B"/>
    <w:rsid w:val="003C19C1"/>
    <w:rsid w:val="003C232A"/>
    <w:rsid w:val="003C2F78"/>
    <w:rsid w:val="003C32BA"/>
    <w:rsid w:val="003C32C2"/>
    <w:rsid w:val="003C3DA3"/>
    <w:rsid w:val="003C518A"/>
    <w:rsid w:val="003C6C60"/>
    <w:rsid w:val="003C7E59"/>
    <w:rsid w:val="003D044C"/>
    <w:rsid w:val="003D0A50"/>
    <w:rsid w:val="003D196C"/>
    <w:rsid w:val="003D23DB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D7E"/>
    <w:rsid w:val="003F0FE5"/>
    <w:rsid w:val="003F4D80"/>
    <w:rsid w:val="003F5E98"/>
    <w:rsid w:val="003F6241"/>
    <w:rsid w:val="003F656D"/>
    <w:rsid w:val="00402550"/>
    <w:rsid w:val="004035A0"/>
    <w:rsid w:val="004046D1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50C0"/>
    <w:rsid w:val="00425687"/>
    <w:rsid w:val="00426177"/>
    <w:rsid w:val="004319CE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1885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F4F"/>
    <w:rsid w:val="00450BFA"/>
    <w:rsid w:val="00450D3B"/>
    <w:rsid w:val="00451B7E"/>
    <w:rsid w:val="00452C35"/>
    <w:rsid w:val="00453195"/>
    <w:rsid w:val="0045552F"/>
    <w:rsid w:val="0045557D"/>
    <w:rsid w:val="00455ACD"/>
    <w:rsid w:val="00455E1F"/>
    <w:rsid w:val="00456651"/>
    <w:rsid w:val="00456C18"/>
    <w:rsid w:val="00456DB3"/>
    <w:rsid w:val="004602BE"/>
    <w:rsid w:val="0046192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6D9"/>
    <w:rsid w:val="00497F71"/>
    <w:rsid w:val="004A05AA"/>
    <w:rsid w:val="004A09D1"/>
    <w:rsid w:val="004A0CB0"/>
    <w:rsid w:val="004A1141"/>
    <w:rsid w:val="004A1FAE"/>
    <w:rsid w:val="004A2174"/>
    <w:rsid w:val="004A25EF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02C"/>
    <w:rsid w:val="0053712E"/>
    <w:rsid w:val="00537F7E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EC3"/>
    <w:rsid w:val="00554719"/>
    <w:rsid w:val="00555691"/>
    <w:rsid w:val="00555F02"/>
    <w:rsid w:val="00556C77"/>
    <w:rsid w:val="005571C1"/>
    <w:rsid w:val="00560C30"/>
    <w:rsid w:val="0056111D"/>
    <w:rsid w:val="005613C1"/>
    <w:rsid w:val="005622A2"/>
    <w:rsid w:val="00563E39"/>
    <w:rsid w:val="005657ED"/>
    <w:rsid w:val="00565A39"/>
    <w:rsid w:val="00566EA2"/>
    <w:rsid w:val="00571403"/>
    <w:rsid w:val="00571608"/>
    <w:rsid w:val="005720BA"/>
    <w:rsid w:val="005729FF"/>
    <w:rsid w:val="00575022"/>
    <w:rsid w:val="00576526"/>
    <w:rsid w:val="0057704A"/>
    <w:rsid w:val="005774B1"/>
    <w:rsid w:val="00581A3F"/>
    <w:rsid w:val="00582A21"/>
    <w:rsid w:val="0058344D"/>
    <w:rsid w:val="00585B7B"/>
    <w:rsid w:val="0058687F"/>
    <w:rsid w:val="00587348"/>
    <w:rsid w:val="005878C3"/>
    <w:rsid w:val="00590613"/>
    <w:rsid w:val="0059284A"/>
    <w:rsid w:val="00592EEE"/>
    <w:rsid w:val="00593A90"/>
    <w:rsid w:val="00594226"/>
    <w:rsid w:val="00594CDC"/>
    <w:rsid w:val="00595399"/>
    <w:rsid w:val="005968F3"/>
    <w:rsid w:val="00597D7B"/>
    <w:rsid w:val="005A0089"/>
    <w:rsid w:val="005A0775"/>
    <w:rsid w:val="005A0A3E"/>
    <w:rsid w:val="005A0CC3"/>
    <w:rsid w:val="005A0E2B"/>
    <w:rsid w:val="005A3D83"/>
    <w:rsid w:val="005A484A"/>
    <w:rsid w:val="005A4AAD"/>
    <w:rsid w:val="005A5436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D556F"/>
    <w:rsid w:val="005E120B"/>
    <w:rsid w:val="005E1D86"/>
    <w:rsid w:val="005E2356"/>
    <w:rsid w:val="005E34E3"/>
    <w:rsid w:val="005E3B6A"/>
    <w:rsid w:val="005E3FEE"/>
    <w:rsid w:val="005E440C"/>
    <w:rsid w:val="005E5CE5"/>
    <w:rsid w:val="005E64CC"/>
    <w:rsid w:val="005E6AC9"/>
    <w:rsid w:val="005E6E01"/>
    <w:rsid w:val="005E6EC9"/>
    <w:rsid w:val="005F1A00"/>
    <w:rsid w:val="005F3065"/>
    <w:rsid w:val="005F3405"/>
    <w:rsid w:val="005F4663"/>
    <w:rsid w:val="005F527C"/>
    <w:rsid w:val="005F6366"/>
    <w:rsid w:val="005F6ADE"/>
    <w:rsid w:val="005F7B35"/>
    <w:rsid w:val="005F7B8B"/>
    <w:rsid w:val="00601F70"/>
    <w:rsid w:val="00603641"/>
    <w:rsid w:val="00603ADA"/>
    <w:rsid w:val="00604C7B"/>
    <w:rsid w:val="0060615F"/>
    <w:rsid w:val="0060618D"/>
    <w:rsid w:val="006062B6"/>
    <w:rsid w:val="006101EB"/>
    <w:rsid w:val="006117B8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6B7"/>
    <w:rsid w:val="00634CDA"/>
    <w:rsid w:val="006357DC"/>
    <w:rsid w:val="00636468"/>
    <w:rsid w:val="006368C7"/>
    <w:rsid w:val="00636D03"/>
    <w:rsid w:val="00636E84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473"/>
    <w:rsid w:val="00651FAB"/>
    <w:rsid w:val="0065227A"/>
    <w:rsid w:val="006529DA"/>
    <w:rsid w:val="00653789"/>
    <w:rsid w:val="00653944"/>
    <w:rsid w:val="00655A41"/>
    <w:rsid w:val="00655F57"/>
    <w:rsid w:val="00657142"/>
    <w:rsid w:val="006602FE"/>
    <w:rsid w:val="006622E4"/>
    <w:rsid w:val="0066330E"/>
    <w:rsid w:val="006643E7"/>
    <w:rsid w:val="00664A4C"/>
    <w:rsid w:val="00664BC4"/>
    <w:rsid w:val="006669F7"/>
    <w:rsid w:val="006678FE"/>
    <w:rsid w:val="00667ED3"/>
    <w:rsid w:val="00670033"/>
    <w:rsid w:val="00670201"/>
    <w:rsid w:val="006715AD"/>
    <w:rsid w:val="00672394"/>
    <w:rsid w:val="0067609B"/>
    <w:rsid w:val="00676756"/>
    <w:rsid w:val="00677718"/>
    <w:rsid w:val="00677879"/>
    <w:rsid w:val="00680B31"/>
    <w:rsid w:val="00680D36"/>
    <w:rsid w:val="00681C74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5D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7347"/>
    <w:rsid w:val="006C7EC3"/>
    <w:rsid w:val="006D0BA5"/>
    <w:rsid w:val="006D221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63EF"/>
    <w:rsid w:val="007273F7"/>
    <w:rsid w:val="00727AB4"/>
    <w:rsid w:val="007309A9"/>
    <w:rsid w:val="00730A33"/>
    <w:rsid w:val="0073761B"/>
    <w:rsid w:val="00737D37"/>
    <w:rsid w:val="00737F0B"/>
    <w:rsid w:val="007416BC"/>
    <w:rsid w:val="00741905"/>
    <w:rsid w:val="00742F75"/>
    <w:rsid w:val="007434B1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7DA0"/>
    <w:rsid w:val="00760C02"/>
    <w:rsid w:val="00760C58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337D"/>
    <w:rsid w:val="00774FE2"/>
    <w:rsid w:val="00775F28"/>
    <w:rsid w:val="0077638C"/>
    <w:rsid w:val="007766BB"/>
    <w:rsid w:val="00780DA2"/>
    <w:rsid w:val="007815F0"/>
    <w:rsid w:val="0078201B"/>
    <w:rsid w:val="00783928"/>
    <w:rsid w:val="00786114"/>
    <w:rsid w:val="007873AF"/>
    <w:rsid w:val="007938DE"/>
    <w:rsid w:val="00795025"/>
    <w:rsid w:val="007969B4"/>
    <w:rsid w:val="007A0C65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358A"/>
    <w:rsid w:val="007B3753"/>
    <w:rsid w:val="007B4A3B"/>
    <w:rsid w:val="007B5A65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4C4E"/>
    <w:rsid w:val="007C67E0"/>
    <w:rsid w:val="007C699E"/>
    <w:rsid w:val="007C7582"/>
    <w:rsid w:val="007D02FB"/>
    <w:rsid w:val="007D08BD"/>
    <w:rsid w:val="007D225E"/>
    <w:rsid w:val="007D2F2C"/>
    <w:rsid w:val="007D47C6"/>
    <w:rsid w:val="007D498D"/>
    <w:rsid w:val="007D5776"/>
    <w:rsid w:val="007D58A2"/>
    <w:rsid w:val="007D5DA8"/>
    <w:rsid w:val="007D5F04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800105"/>
    <w:rsid w:val="00800A5C"/>
    <w:rsid w:val="00802180"/>
    <w:rsid w:val="00805E92"/>
    <w:rsid w:val="0080628C"/>
    <w:rsid w:val="00810132"/>
    <w:rsid w:val="00810194"/>
    <w:rsid w:val="00810CFB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64F6"/>
    <w:rsid w:val="00847297"/>
    <w:rsid w:val="0084798D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11EF"/>
    <w:rsid w:val="00871839"/>
    <w:rsid w:val="00872C14"/>
    <w:rsid w:val="0087330D"/>
    <w:rsid w:val="00873C73"/>
    <w:rsid w:val="00874255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270"/>
    <w:rsid w:val="0089090A"/>
    <w:rsid w:val="008912FE"/>
    <w:rsid w:val="00892C3A"/>
    <w:rsid w:val="0089346C"/>
    <w:rsid w:val="0089523B"/>
    <w:rsid w:val="0089526A"/>
    <w:rsid w:val="008956B4"/>
    <w:rsid w:val="008967B6"/>
    <w:rsid w:val="008970A1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4961"/>
    <w:rsid w:val="008A499E"/>
    <w:rsid w:val="008A5C4A"/>
    <w:rsid w:val="008A704A"/>
    <w:rsid w:val="008A70E3"/>
    <w:rsid w:val="008B1B15"/>
    <w:rsid w:val="008B212A"/>
    <w:rsid w:val="008B5246"/>
    <w:rsid w:val="008B79DA"/>
    <w:rsid w:val="008C06A6"/>
    <w:rsid w:val="008C0A2B"/>
    <w:rsid w:val="008C33F7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479E"/>
    <w:rsid w:val="008D498C"/>
    <w:rsid w:val="008D4EC3"/>
    <w:rsid w:val="008D7A45"/>
    <w:rsid w:val="008D7F08"/>
    <w:rsid w:val="008E09E6"/>
    <w:rsid w:val="008E0DA6"/>
    <w:rsid w:val="008E1CA4"/>
    <w:rsid w:val="008E1FC5"/>
    <w:rsid w:val="008E52A7"/>
    <w:rsid w:val="008E67AB"/>
    <w:rsid w:val="008E700A"/>
    <w:rsid w:val="008E79C2"/>
    <w:rsid w:val="008F03CA"/>
    <w:rsid w:val="008F085E"/>
    <w:rsid w:val="008F1956"/>
    <w:rsid w:val="008F3DE5"/>
    <w:rsid w:val="008F4168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129C4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4B4"/>
    <w:rsid w:val="009426C1"/>
    <w:rsid w:val="00944184"/>
    <w:rsid w:val="00944D4D"/>
    <w:rsid w:val="00944F90"/>
    <w:rsid w:val="0095190D"/>
    <w:rsid w:val="00951ACA"/>
    <w:rsid w:val="0095242B"/>
    <w:rsid w:val="009531A4"/>
    <w:rsid w:val="00954391"/>
    <w:rsid w:val="00954D8A"/>
    <w:rsid w:val="00957D19"/>
    <w:rsid w:val="00957D7E"/>
    <w:rsid w:val="00962086"/>
    <w:rsid w:val="00963161"/>
    <w:rsid w:val="009634AF"/>
    <w:rsid w:val="0096358B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1E37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6A7"/>
    <w:rsid w:val="009C1D44"/>
    <w:rsid w:val="009C2F80"/>
    <w:rsid w:val="009C3601"/>
    <w:rsid w:val="009C3976"/>
    <w:rsid w:val="009C42EB"/>
    <w:rsid w:val="009C4E84"/>
    <w:rsid w:val="009D1382"/>
    <w:rsid w:val="009D18E7"/>
    <w:rsid w:val="009D1AE5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141B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6E78"/>
    <w:rsid w:val="00A0762E"/>
    <w:rsid w:val="00A1047A"/>
    <w:rsid w:val="00A106F1"/>
    <w:rsid w:val="00A10788"/>
    <w:rsid w:val="00A10A2B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20FE3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7BCC"/>
    <w:rsid w:val="00A47E90"/>
    <w:rsid w:val="00A502CB"/>
    <w:rsid w:val="00A51234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1F79"/>
    <w:rsid w:val="00A64085"/>
    <w:rsid w:val="00A645E2"/>
    <w:rsid w:val="00A66096"/>
    <w:rsid w:val="00A701BB"/>
    <w:rsid w:val="00A70B21"/>
    <w:rsid w:val="00A71C78"/>
    <w:rsid w:val="00A7237D"/>
    <w:rsid w:val="00A727BC"/>
    <w:rsid w:val="00A74043"/>
    <w:rsid w:val="00A762C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D12"/>
    <w:rsid w:val="00A92E99"/>
    <w:rsid w:val="00A94450"/>
    <w:rsid w:val="00A95B99"/>
    <w:rsid w:val="00A960EF"/>
    <w:rsid w:val="00A967BF"/>
    <w:rsid w:val="00A979E7"/>
    <w:rsid w:val="00AA0867"/>
    <w:rsid w:val="00AA1082"/>
    <w:rsid w:val="00AA187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723D"/>
    <w:rsid w:val="00AF0C39"/>
    <w:rsid w:val="00AF2126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F35"/>
    <w:rsid w:val="00B075EF"/>
    <w:rsid w:val="00B07AC7"/>
    <w:rsid w:val="00B1056B"/>
    <w:rsid w:val="00B10D57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59"/>
    <w:rsid w:val="00B319C6"/>
    <w:rsid w:val="00B328F1"/>
    <w:rsid w:val="00B33480"/>
    <w:rsid w:val="00B345E3"/>
    <w:rsid w:val="00B35E26"/>
    <w:rsid w:val="00B35E9C"/>
    <w:rsid w:val="00B3659C"/>
    <w:rsid w:val="00B3775F"/>
    <w:rsid w:val="00B42955"/>
    <w:rsid w:val="00B4387E"/>
    <w:rsid w:val="00B464EE"/>
    <w:rsid w:val="00B4718C"/>
    <w:rsid w:val="00B47C7E"/>
    <w:rsid w:val="00B47FAC"/>
    <w:rsid w:val="00B5129B"/>
    <w:rsid w:val="00B520BF"/>
    <w:rsid w:val="00B52699"/>
    <w:rsid w:val="00B52DAB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34D7"/>
    <w:rsid w:val="00B64A2A"/>
    <w:rsid w:val="00B64FFD"/>
    <w:rsid w:val="00B65541"/>
    <w:rsid w:val="00B662FD"/>
    <w:rsid w:val="00B67454"/>
    <w:rsid w:val="00B6766D"/>
    <w:rsid w:val="00B7048A"/>
    <w:rsid w:val="00B704B4"/>
    <w:rsid w:val="00B70E19"/>
    <w:rsid w:val="00B7102B"/>
    <w:rsid w:val="00B72AF0"/>
    <w:rsid w:val="00B73D54"/>
    <w:rsid w:val="00B7429B"/>
    <w:rsid w:val="00B74ED5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977FF"/>
    <w:rsid w:val="00BA1205"/>
    <w:rsid w:val="00BA19A2"/>
    <w:rsid w:val="00BA3202"/>
    <w:rsid w:val="00BA3358"/>
    <w:rsid w:val="00BA35C7"/>
    <w:rsid w:val="00BA469E"/>
    <w:rsid w:val="00BA7167"/>
    <w:rsid w:val="00BB06CC"/>
    <w:rsid w:val="00BB1870"/>
    <w:rsid w:val="00BB28BB"/>
    <w:rsid w:val="00BB5C12"/>
    <w:rsid w:val="00BB65AC"/>
    <w:rsid w:val="00BB69AB"/>
    <w:rsid w:val="00BB6E94"/>
    <w:rsid w:val="00BB7073"/>
    <w:rsid w:val="00BC0C98"/>
    <w:rsid w:val="00BC11F9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29A6"/>
    <w:rsid w:val="00BE45FC"/>
    <w:rsid w:val="00BE4891"/>
    <w:rsid w:val="00BE51F1"/>
    <w:rsid w:val="00BE5F6A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72FE"/>
    <w:rsid w:val="00C17854"/>
    <w:rsid w:val="00C20381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0DC3"/>
    <w:rsid w:val="00C3182D"/>
    <w:rsid w:val="00C32DA2"/>
    <w:rsid w:val="00C32F01"/>
    <w:rsid w:val="00C34C5E"/>
    <w:rsid w:val="00C352A1"/>
    <w:rsid w:val="00C42A81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641F"/>
    <w:rsid w:val="00C66CA6"/>
    <w:rsid w:val="00C66ECE"/>
    <w:rsid w:val="00C71209"/>
    <w:rsid w:val="00C712FA"/>
    <w:rsid w:val="00C713BA"/>
    <w:rsid w:val="00C723AF"/>
    <w:rsid w:val="00C72B45"/>
    <w:rsid w:val="00C74896"/>
    <w:rsid w:val="00C761F4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A6FCE"/>
    <w:rsid w:val="00CB0BCF"/>
    <w:rsid w:val="00CB0C5A"/>
    <w:rsid w:val="00CB20C6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14E"/>
    <w:rsid w:val="00CE3FAA"/>
    <w:rsid w:val="00CE4217"/>
    <w:rsid w:val="00CE68B0"/>
    <w:rsid w:val="00CE6E8D"/>
    <w:rsid w:val="00CF3140"/>
    <w:rsid w:val="00CF5B59"/>
    <w:rsid w:val="00CF5ED1"/>
    <w:rsid w:val="00CF7C9A"/>
    <w:rsid w:val="00D01EEB"/>
    <w:rsid w:val="00D039D8"/>
    <w:rsid w:val="00D04B4F"/>
    <w:rsid w:val="00D04F84"/>
    <w:rsid w:val="00D0527A"/>
    <w:rsid w:val="00D06009"/>
    <w:rsid w:val="00D07122"/>
    <w:rsid w:val="00D0769D"/>
    <w:rsid w:val="00D0799B"/>
    <w:rsid w:val="00D11222"/>
    <w:rsid w:val="00D11B19"/>
    <w:rsid w:val="00D12CF4"/>
    <w:rsid w:val="00D14BD2"/>
    <w:rsid w:val="00D15806"/>
    <w:rsid w:val="00D16403"/>
    <w:rsid w:val="00D169BE"/>
    <w:rsid w:val="00D172E7"/>
    <w:rsid w:val="00D218A7"/>
    <w:rsid w:val="00D2240F"/>
    <w:rsid w:val="00D22EE6"/>
    <w:rsid w:val="00D2405B"/>
    <w:rsid w:val="00D2494C"/>
    <w:rsid w:val="00D26EA2"/>
    <w:rsid w:val="00D27010"/>
    <w:rsid w:val="00D30116"/>
    <w:rsid w:val="00D307E4"/>
    <w:rsid w:val="00D31BC3"/>
    <w:rsid w:val="00D32154"/>
    <w:rsid w:val="00D3290D"/>
    <w:rsid w:val="00D33B49"/>
    <w:rsid w:val="00D33E10"/>
    <w:rsid w:val="00D33E62"/>
    <w:rsid w:val="00D34761"/>
    <w:rsid w:val="00D350D8"/>
    <w:rsid w:val="00D40BAA"/>
    <w:rsid w:val="00D42687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34F3"/>
    <w:rsid w:val="00D54DA0"/>
    <w:rsid w:val="00D55009"/>
    <w:rsid w:val="00D55C2B"/>
    <w:rsid w:val="00D56DF6"/>
    <w:rsid w:val="00D57313"/>
    <w:rsid w:val="00D573C4"/>
    <w:rsid w:val="00D60D03"/>
    <w:rsid w:val="00D62921"/>
    <w:rsid w:val="00D662A9"/>
    <w:rsid w:val="00D67723"/>
    <w:rsid w:val="00D709CF"/>
    <w:rsid w:val="00D75FC0"/>
    <w:rsid w:val="00D77055"/>
    <w:rsid w:val="00D77151"/>
    <w:rsid w:val="00D77338"/>
    <w:rsid w:val="00D7742A"/>
    <w:rsid w:val="00D77B23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9774C"/>
    <w:rsid w:val="00DA0A9E"/>
    <w:rsid w:val="00DA0BCB"/>
    <w:rsid w:val="00DA0E6D"/>
    <w:rsid w:val="00DA0ECD"/>
    <w:rsid w:val="00DA22C5"/>
    <w:rsid w:val="00DA457E"/>
    <w:rsid w:val="00DA556F"/>
    <w:rsid w:val="00DA5639"/>
    <w:rsid w:val="00DA5D40"/>
    <w:rsid w:val="00DA70E6"/>
    <w:rsid w:val="00DA713C"/>
    <w:rsid w:val="00DA7656"/>
    <w:rsid w:val="00DA76D1"/>
    <w:rsid w:val="00DB217B"/>
    <w:rsid w:val="00DB40D0"/>
    <w:rsid w:val="00DB6487"/>
    <w:rsid w:val="00DB6D13"/>
    <w:rsid w:val="00DC03FD"/>
    <w:rsid w:val="00DC0DA0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1748"/>
    <w:rsid w:val="00DD197F"/>
    <w:rsid w:val="00DD1FB0"/>
    <w:rsid w:val="00DD3680"/>
    <w:rsid w:val="00DD4CCF"/>
    <w:rsid w:val="00DD624C"/>
    <w:rsid w:val="00DE4771"/>
    <w:rsid w:val="00DE5D60"/>
    <w:rsid w:val="00DF0B35"/>
    <w:rsid w:val="00DF31EE"/>
    <w:rsid w:val="00DF3694"/>
    <w:rsid w:val="00DF4413"/>
    <w:rsid w:val="00DF4AAC"/>
    <w:rsid w:val="00DF7507"/>
    <w:rsid w:val="00E01ACC"/>
    <w:rsid w:val="00E0266A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2117A"/>
    <w:rsid w:val="00E21913"/>
    <w:rsid w:val="00E23744"/>
    <w:rsid w:val="00E23932"/>
    <w:rsid w:val="00E25708"/>
    <w:rsid w:val="00E30A17"/>
    <w:rsid w:val="00E30CDA"/>
    <w:rsid w:val="00E311E3"/>
    <w:rsid w:val="00E318A3"/>
    <w:rsid w:val="00E31A80"/>
    <w:rsid w:val="00E323A8"/>
    <w:rsid w:val="00E32BA8"/>
    <w:rsid w:val="00E33B1E"/>
    <w:rsid w:val="00E36CF9"/>
    <w:rsid w:val="00E37DF2"/>
    <w:rsid w:val="00E37F9F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1152"/>
    <w:rsid w:val="00E512DE"/>
    <w:rsid w:val="00E51D2D"/>
    <w:rsid w:val="00E5275B"/>
    <w:rsid w:val="00E54945"/>
    <w:rsid w:val="00E5625D"/>
    <w:rsid w:val="00E5627D"/>
    <w:rsid w:val="00E56320"/>
    <w:rsid w:val="00E60DF4"/>
    <w:rsid w:val="00E61959"/>
    <w:rsid w:val="00E62711"/>
    <w:rsid w:val="00E6289A"/>
    <w:rsid w:val="00E63B57"/>
    <w:rsid w:val="00E648AF"/>
    <w:rsid w:val="00E70474"/>
    <w:rsid w:val="00E73B59"/>
    <w:rsid w:val="00E74036"/>
    <w:rsid w:val="00E746D8"/>
    <w:rsid w:val="00E7494C"/>
    <w:rsid w:val="00E749B8"/>
    <w:rsid w:val="00E749BC"/>
    <w:rsid w:val="00E75144"/>
    <w:rsid w:val="00E75281"/>
    <w:rsid w:val="00E7609B"/>
    <w:rsid w:val="00E761BD"/>
    <w:rsid w:val="00E77BF6"/>
    <w:rsid w:val="00E80838"/>
    <w:rsid w:val="00E80E3F"/>
    <w:rsid w:val="00E80E83"/>
    <w:rsid w:val="00E81028"/>
    <w:rsid w:val="00E81A53"/>
    <w:rsid w:val="00E8224A"/>
    <w:rsid w:val="00E825BC"/>
    <w:rsid w:val="00E82907"/>
    <w:rsid w:val="00E82D95"/>
    <w:rsid w:val="00E844E7"/>
    <w:rsid w:val="00E84538"/>
    <w:rsid w:val="00E84855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B0B98"/>
    <w:rsid w:val="00EB184C"/>
    <w:rsid w:val="00EB6055"/>
    <w:rsid w:val="00EC23B5"/>
    <w:rsid w:val="00EC2F5E"/>
    <w:rsid w:val="00EC3F5C"/>
    <w:rsid w:val="00EC4F39"/>
    <w:rsid w:val="00EC51B4"/>
    <w:rsid w:val="00EC5F2B"/>
    <w:rsid w:val="00EC7066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B13"/>
    <w:rsid w:val="00EE4DF1"/>
    <w:rsid w:val="00EE582D"/>
    <w:rsid w:val="00EE5CFD"/>
    <w:rsid w:val="00EE5D6E"/>
    <w:rsid w:val="00EE5EC2"/>
    <w:rsid w:val="00EE659D"/>
    <w:rsid w:val="00EE756F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450B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CC"/>
    <w:rsid w:val="00F40153"/>
    <w:rsid w:val="00F42D11"/>
    <w:rsid w:val="00F42D93"/>
    <w:rsid w:val="00F46352"/>
    <w:rsid w:val="00F46E12"/>
    <w:rsid w:val="00F46EC5"/>
    <w:rsid w:val="00F51C73"/>
    <w:rsid w:val="00F5253F"/>
    <w:rsid w:val="00F52631"/>
    <w:rsid w:val="00F52C05"/>
    <w:rsid w:val="00F553A6"/>
    <w:rsid w:val="00F558E4"/>
    <w:rsid w:val="00F56223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FB9"/>
    <w:rsid w:val="00F92D8D"/>
    <w:rsid w:val="00F93E7C"/>
    <w:rsid w:val="00F95BE0"/>
    <w:rsid w:val="00F964AB"/>
    <w:rsid w:val="00F96611"/>
    <w:rsid w:val="00FA395D"/>
    <w:rsid w:val="00FA39DD"/>
    <w:rsid w:val="00FA71E6"/>
    <w:rsid w:val="00FA74EB"/>
    <w:rsid w:val="00FA773D"/>
    <w:rsid w:val="00FB1387"/>
    <w:rsid w:val="00FB1840"/>
    <w:rsid w:val="00FB1AE2"/>
    <w:rsid w:val="00FB246E"/>
    <w:rsid w:val="00FB3219"/>
    <w:rsid w:val="00FB37E8"/>
    <w:rsid w:val="00FB3943"/>
    <w:rsid w:val="00FB4633"/>
    <w:rsid w:val="00FB4C10"/>
    <w:rsid w:val="00FB6B94"/>
    <w:rsid w:val="00FC06F8"/>
    <w:rsid w:val="00FC1E6F"/>
    <w:rsid w:val="00FC229F"/>
    <w:rsid w:val="00FC2600"/>
    <w:rsid w:val="00FC3B1C"/>
    <w:rsid w:val="00FC4B9E"/>
    <w:rsid w:val="00FC53B3"/>
    <w:rsid w:val="00FC56D3"/>
    <w:rsid w:val="00FC6350"/>
    <w:rsid w:val="00FC6CD9"/>
    <w:rsid w:val="00FD05FD"/>
    <w:rsid w:val="00FD0781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20F9-765A-47A2-A84A-43658128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LubovN</dc:creator>
  <cp:lastModifiedBy>Игорь Алексеевич Федосеев</cp:lastModifiedBy>
  <cp:revision>7</cp:revision>
  <cp:lastPrinted>2022-12-30T05:16:00Z</cp:lastPrinted>
  <dcterms:created xsi:type="dcterms:W3CDTF">2022-12-26T11:19:00Z</dcterms:created>
  <dcterms:modified xsi:type="dcterms:W3CDTF">2022-12-30T06:20:00Z</dcterms:modified>
</cp:coreProperties>
</file>